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AC" w:rsidRDefault="00B31DAC" w:rsidP="00B31DAC">
      <w:pPr>
        <w:ind w:left="0" w:firstLine="0"/>
        <w:jc w:val="center"/>
        <w:rPr>
          <w:rFonts w:ascii="ＭＳ 明朝" w:eastAsia="ＭＳ 明朝" w:hint="eastAsia"/>
          <w:sz w:val="24"/>
        </w:rPr>
      </w:pPr>
    </w:p>
    <w:p w:rsidR="00B31DAC" w:rsidRPr="00956F43" w:rsidRDefault="00B31DAC">
      <w:pPr>
        <w:ind w:left="0" w:firstLine="0"/>
        <w:jc w:val="center"/>
        <w:rPr>
          <w:rFonts w:ascii="ＭＳ 明朝" w:eastAsia="ＭＳ 明朝" w:hint="eastAsia"/>
          <w:sz w:val="24"/>
        </w:rPr>
      </w:pPr>
      <w:r w:rsidRPr="00956F43">
        <w:rPr>
          <w:rFonts w:ascii="ＭＳ 明朝" w:eastAsia="ＭＳ 明朝" w:hint="eastAsia"/>
          <w:sz w:val="24"/>
        </w:rPr>
        <w:t>政治学理論（政治経済）</w:t>
      </w:r>
    </w:p>
    <w:p w:rsidR="00B31DAC" w:rsidRPr="00956F43" w:rsidRDefault="00B31DAC">
      <w:pPr>
        <w:rPr>
          <w:rFonts w:ascii="ＭＳ 明朝" w:eastAsia="ＭＳ 明朝" w:hint="eastAsia"/>
          <w:sz w:val="22"/>
        </w:rPr>
      </w:pPr>
    </w:p>
    <w:p w:rsidR="00B31DAC" w:rsidRPr="00956F43" w:rsidRDefault="00B31DAC">
      <w:pPr>
        <w:ind w:left="0" w:firstLine="0"/>
        <w:rPr>
          <w:rFonts w:ascii="ＭＳ 明朝" w:eastAsia="ＭＳ 明朝" w:hint="eastAsia"/>
          <w:sz w:val="22"/>
        </w:rPr>
      </w:pPr>
    </w:p>
    <w:p w:rsidR="00B31DAC" w:rsidRPr="00956F43" w:rsidRDefault="00B31DAC">
      <w:pPr>
        <w:ind w:left="0" w:firstLine="0"/>
        <w:rPr>
          <w:rFonts w:ascii="ＭＳ 明朝" w:eastAsia="ＭＳ 明朝" w:hint="eastAsia"/>
          <w:sz w:val="22"/>
        </w:rPr>
      </w:pPr>
    </w:p>
    <w:p w:rsidR="00B31DAC" w:rsidRPr="00956F43" w:rsidRDefault="00B31DAC" w:rsidP="00B31DAC">
      <w:pPr>
        <w:ind w:left="0" w:firstLine="0"/>
        <w:rPr>
          <w:rFonts w:ascii="ＭＳ 明朝" w:eastAsia="ＭＳ 明朝"/>
          <w:sz w:val="18"/>
        </w:rPr>
      </w:pPr>
      <w:r>
        <w:rPr>
          <w:rFonts w:ascii="ＭＳ 明朝" w:eastAsia="ＭＳ 明朝" w:hint="eastAsia"/>
          <w:sz w:val="18"/>
        </w:rPr>
        <w:t>総合社会科学科</w:t>
      </w:r>
      <w:r w:rsidRPr="00956F43">
        <w:rPr>
          <w:rFonts w:ascii="ＭＳ 明朝" w:eastAsia="ＭＳ 明朝" w:hint="eastAsia"/>
          <w:sz w:val="18"/>
        </w:rPr>
        <w:t xml:space="preserve">　　</w:t>
      </w:r>
      <w:r w:rsidRPr="00956F43">
        <w:rPr>
          <w:rFonts w:ascii="ＭＳ 明朝" w:eastAsia="ＭＳ 明朝" w:hint="eastAsia"/>
          <w:sz w:val="18"/>
        </w:rPr>
        <w:tab/>
      </w:r>
      <w:r w:rsidRPr="00956F43">
        <w:rPr>
          <w:rFonts w:ascii="ＭＳ 明朝" w:eastAsia="ＭＳ 明朝" w:hint="eastAsia"/>
          <w:sz w:val="18"/>
        </w:rPr>
        <w:tab/>
      </w:r>
      <w:r w:rsidRPr="00956F43">
        <w:rPr>
          <w:rFonts w:ascii="ＭＳ 明朝" w:eastAsia="ＭＳ 明朝" w:hint="eastAsia"/>
          <w:sz w:val="18"/>
        </w:rPr>
        <w:tab/>
      </w:r>
      <w:r w:rsidRPr="00956F43">
        <w:rPr>
          <w:rFonts w:ascii="ＭＳ 明朝" w:eastAsia="ＭＳ 明朝" w:hint="eastAsia"/>
          <w:sz w:val="18"/>
        </w:rPr>
        <w:tab/>
      </w:r>
      <w:r w:rsidRPr="00956F43">
        <w:rPr>
          <w:rFonts w:ascii="ＭＳ 明朝" w:eastAsia="ＭＳ 明朝" w:hint="eastAsia"/>
          <w:sz w:val="18"/>
        </w:rPr>
        <w:tab/>
      </w:r>
      <w:r w:rsidRPr="00956F43">
        <w:rPr>
          <w:rFonts w:ascii="ＭＳ 明朝" w:eastAsia="ＭＳ 明朝" w:hint="eastAsia"/>
          <w:sz w:val="18"/>
        </w:rPr>
        <w:tab/>
      </w:r>
      <w:r w:rsidRPr="00956F43">
        <w:rPr>
          <w:rFonts w:ascii="ＭＳ 明朝" w:eastAsia="ＭＳ 明朝" w:hint="eastAsia"/>
          <w:sz w:val="18"/>
        </w:rPr>
        <w:tab/>
        <w:t xml:space="preserve">　社会科学研究所　樋渡展洋</w:t>
      </w:r>
    </w:p>
    <w:p w:rsidR="00B31DAC" w:rsidRPr="00956F43" w:rsidRDefault="00B31DAC" w:rsidP="00B31DAC">
      <w:pPr>
        <w:ind w:left="0" w:firstLine="0"/>
        <w:rPr>
          <w:rFonts w:ascii="ＭＳ 明朝" w:eastAsia="ＭＳ 明朝"/>
          <w:color w:val="000000"/>
          <w:sz w:val="22"/>
        </w:rPr>
      </w:pPr>
      <w:r w:rsidRPr="00956F43">
        <w:rPr>
          <w:rFonts w:ascii="ＭＳ 明朝" w:eastAsia="ＭＳ 明朝" w:hint="eastAsia"/>
          <w:sz w:val="18"/>
        </w:rPr>
        <w:t>20</w:t>
      </w:r>
      <w:r>
        <w:rPr>
          <w:rFonts w:ascii="ＭＳ 明朝" w:eastAsia="ＭＳ 明朝" w:hint="eastAsia"/>
          <w:sz w:val="18"/>
        </w:rPr>
        <w:t>10</w:t>
      </w:r>
      <w:r w:rsidRPr="00956F43">
        <w:rPr>
          <w:rFonts w:ascii="ＭＳ 明朝" w:eastAsia="ＭＳ 明朝" w:hint="eastAsia"/>
          <w:sz w:val="18"/>
        </w:rPr>
        <w:t>年度</w:t>
      </w:r>
      <w:r>
        <w:rPr>
          <w:rFonts w:ascii="ＭＳ 明朝" w:eastAsia="ＭＳ 明朝" w:hint="eastAsia"/>
          <w:sz w:val="18"/>
        </w:rPr>
        <w:t>冬</w:t>
      </w:r>
      <w:r w:rsidRPr="00956F43">
        <w:rPr>
          <w:rFonts w:ascii="ＭＳ 明朝" w:eastAsia="ＭＳ 明朝" w:hint="eastAsia"/>
          <w:sz w:val="18"/>
        </w:rPr>
        <w:t xml:space="preserve">学期　　　　　　　　　　　　　　　　　　　　　　　　             </w:t>
      </w:r>
      <w:hyperlink r:id="rId7" w:history="1">
        <w:r w:rsidRPr="00956F43">
          <w:rPr>
            <w:rStyle w:val="a3"/>
            <w:rFonts w:eastAsia="ＭＳ 明朝"/>
            <w:sz w:val="18"/>
          </w:rPr>
          <w:t>hiwatari@iss.u</w:t>
        </w:r>
        <w:r w:rsidRPr="00956F43">
          <w:rPr>
            <w:rStyle w:val="a3"/>
            <w:rFonts w:eastAsia="ＭＳ 明朝" w:hint="eastAsia"/>
            <w:sz w:val="18"/>
          </w:rPr>
          <w:t>-</w:t>
        </w:r>
        <w:r w:rsidRPr="00956F43">
          <w:rPr>
            <w:rStyle w:val="a3"/>
            <w:rFonts w:eastAsia="ＭＳ 明朝"/>
            <w:sz w:val="18"/>
          </w:rPr>
          <w:t>tokyo.ac.jp</w:t>
        </w:r>
      </w:hyperlink>
      <w:r w:rsidRPr="00956F43">
        <w:rPr>
          <w:rFonts w:eastAsia="ＭＳ 明朝"/>
          <w:sz w:val="18"/>
        </w:rPr>
        <w:t xml:space="preserve">    </w:t>
      </w:r>
      <w:r w:rsidRPr="00956F43">
        <w:rPr>
          <w:rFonts w:ascii="ＭＳ 明朝" w:eastAsia="ＭＳ 明朝" w:hint="eastAsia"/>
          <w:sz w:val="18"/>
        </w:rPr>
        <w:t>月曜３限</w:t>
      </w:r>
      <w:r w:rsidRPr="00956F43">
        <w:rPr>
          <w:rFonts w:ascii="ＭＳ 明朝" w:eastAsia="ＭＳ 明朝" w:hint="eastAsia"/>
          <w:sz w:val="22"/>
        </w:rPr>
        <w:tab/>
      </w:r>
      <w:r w:rsidRPr="00956F43">
        <w:rPr>
          <w:rFonts w:ascii="ＭＳ 明朝" w:eastAsia="ＭＳ 明朝" w:hint="eastAsia"/>
          <w:sz w:val="22"/>
        </w:rPr>
        <w:tab/>
      </w:r>
      <w:r w:rsidRPr="00956F43">
        <w:rPr>
          <w:rFonts w:ascii="ＭＳ 明朝" w:eastAsia="ＭＳ 明朝" w:hint="eastAsia"/>
          <w:sz w:val="22"/>
        </w:rPr>
        <w:tab/>
      </w:r>
      <w:r w:rsidRPr="00956F43">
        <w:rPr>
          <w:rFonts w:ascii="ＭＳ 明朝" w:eastAsia="ＭＳ 明朝" w:hint="eastAsia"/>
          <w:sz w:val="22"/>
        </w:rPr>
        <w:tab/>
      </w:r>
      <w:r w:rsidRPr="00956F43">
        <w:rPr>
          <w:rFonts w:ascii="ＭＳ 明朝" w:eastAsia="ＭＳ 明朝" w:hint="eastAsia"/>
          <w:sz w:val="22"/>
        </w:rPr>
        <w:tab/>
      </w:r>
      <w:r w:rsidRPr="00956F43">
        <w:rPr>
          <w:rFonts w:ascii="ＭＳ 明朝" w:eastAsia="ＭＳ 明朝" w:hint="eastAsia"/>
          <w:sz w:val="22"/>
        </w:rPr>
        <w:tab/>
      </w:r>
    </w:p>
    <w:p w:rsidR="00B31DAC" w:rsidRPr="00956F43" w:rsidRDefault="00B31DAC">
      <w:pPr>
        <w:rPr>
          <w:rFonts w:ascii="ＭＳ 明朝" w:eastAsia="ＭＳ 明朝" w:hint="eastAsia"/>
          <w:color w:val="000000"/>
          <w:sz w:val="22"/>
        </w:rPr>
      </w:pPr>
    </w:p>
    <w:p w:rsidR="00B31DAC" w:rsidRPr="00956F43" w:rsidRDefault="00B31DAC">
      <w:pPr>
        <w:rPr>
          <w:rFonts w:ascii="ＭＳ 明朝" w:eastAsia="ＭＳ 明朝" w:hint="eastAsia"/>
          <w:color w:val="000000"/>
          <w:sz w:val="22"/>
        </w:rPr>
      </w:pPr>
    </w:p>
    <w:p w:rsidR="00B31DAC" w:rsidRPr="00956F43" w:rsidRDefault="00B31DAC">
      <w:pPr>
        <w:ind w:left="0" w:firstLineChars="100" w:firstLine="210"/>
        <w:rPr>
          <w:rFonts w:eastAsia="ＭＳ 明朝" w:hint="eastAsia"/>
        </w:rPr>
      </w:pPr>
      <w:r w:rsidRPr="00956F43">
        <w:rPr>
          <w:rFonts w:eastAsia="ＭＳ 明朝" w:hint="eastAsia"/>
        </w:rPr>
        <w:t>本講は広範な政治学の中でも、</w:t>
      </w:r>
      <w:r>
        <w:rPr>
          <w:rFonts w:hint="eastAsia"/>
        </w:rPr>
        <w:t>政治経済</w:t>
      </w:r>
      <w:r w:rsidRPr="00956F43">
        <w:rPr>
          <w:rFonts w:hint="eastAsia"/>
        </w:rPr>
        <w:t>とよばれる分野の体系的・包括的理解を</w:t>
      </w:r>
      <w:r>
        <w:rPr>
          <w:rFonts w:hint="eastAsia"/>
        </w:rPr>
        <w:t>突破口に政治学全般への案内を</w:t>
      </w:r>
      <w:r w:rsidRPr="00956F43">
        <w:rPr>
          <w:rFonts w:hint="eastAsia"/>
        </w:rPr>
        <w:t>目的とする。</w:t>
      </w:r>
      <w:r w:rsidRPr="00956F43">
        <w:rPr>
          <w:rFonts w:eastAsia="ＭＳ 明朝" w:hint="eastAsia"/>
        </w:rPr>
        <w:t>現在の各国の政治経済の特徴は、政治と経済、政策決定の国際要因と国内要因が交錯することにある。戦後の先進国政治経済は通常「埋め込まれた自由主義」と称される。その特徴は、民主政治の枠内で国内政策による経済発展と社会安定とが確保され、そのような国内の発展と安定に立脚して国家間合意による自由で開放的な貿易・資本移動の体制が発展してきたことにある。特に、７０</w:t>
      </w:r>
      <w:r>
        <w:rPr>
          <w:rFonts w:eastAsia="ＭＳ 明朝" w:hint="eastAsia"/>
        </w:rPr>
        <w:t>年代半ば以降、先進諸国の埋め込まれた自由主義は、主要国の変動通貨</w:t>
      </w:r>
      <w:r w:rsidRPr="00956F43">
        <w:rPr>
          <w:rFonts w:eastAsia="ＭＳ 明朝" w:hint="eastAsia"/>
        </w:rPr>
        <w:t>と資本自由化、経済の低成長、社会の高齢化への移行を契機に、国内政策への国際市場の規律・制約が強化されるかたちで変容してきている。このような国際開放的な民主政体・市場経済は、９０年代以降、社会主義経済崩壊の結果、規範化され、地球大に普及し</w:t>
      </w:r>
      <w:r w:rsidR="00534E11">
        <w:rPr>
          <w:rFonts w:eastAsia="ＭＳ 明朝" w:hint="eastAsia"/>
        </w:rPr>
        <w:t>、更には、数年前からの世界不況により挑戦を受け</w:t>
      </w:r>
      <w:r w:rsidRPr="00956F43">
        <w:rPr>
          <w:rFonts w:eastAsia="ＭＳ 明朝" w:hint="eastAsia"/>
        </w:rPr>
        <w:t>ている。</w:t>
      </w:r>
      <w:r w:rsidR="00534E11">
        <w:rPr>
          <w:rFonts w:eastAsia="ＭＳ 明朝" w:hint="eastAsia"/>
        </w:rPr>
        <w:t>それにも拘らず、</w:t>
      </w:r>
      <w:r w:rsidRPr="00956F43">
        <w:rPr>
          <w:rFonts w:eastAsia="ＭＳ 明朝" w:hint="eastAsia"/>
        </w:rPr>
        <w:t>以上のような動きの結果、各国の政治と経済、国際政治経済と国内政治経済の連動関係は、一層強化されたと言えよう。</w:t>
      </w:r>
    </w:p>
    <w:p w:rsidR="00B31DAC" w:rsidRPr="00956F43" w:rsidRDefault="00B31DAC">
      <w:pPr>
        <w:ind w:left="0" w:firstLineChars="100" w:firstLine="210"/>
        <w:rPr>
          <w:rFonts w:eastAsia="ＭＳ 明朝" w:hint="eastAsia"/>
        </w:rPr>
      </w:pPr>
    </w:p>
    <w:p w:rsidR="00B31DAC" w:rsidRPr="00956F43" w:rsidRDefault="00B31DAC" w:rsidP="00B31DAC">
      <w:pPr>
        <w:ind w:left="0" w:firstLineChars="100" w:firstLine="210"/>
        <w:rPr>
          <w:rFonts w:hint="eastAsia"/>
        </w:rPr>
      </w:pPr>
      <w:r w:rsidRPr="00956F43">
        <w:rPr>
          <w:rFonts w:hint="eastAsia"/>
        </w:rPr>
        <w:t>そこで、本講では、政治経済分析の理論的展開</w:t>
      </w:r>
      <w:r>
        <w:rPr>
          <w:rFonts w:hint="eastAsia"/>
        </w:rPr>
        <w:t>と</w:t>
      </w:r>
      <w:r w:rsidRPr="00956F43">
        <w:rPr>
          <w:rFonts w:hint="eastAsia"/>
        </w:rPr>
        <w:t>最新の</w:t>
      </w:r>
      <w:r>
        <w:rPr>
          <w:rFonts w:hint="eastAsia"/>
        </w:rPr>
        <w:t>実証分析を講義・解説</w:t>
      </w:r>
      <w:r w:rsidRPr="00956F43">
        <w:rPr>
          <w:rFonts w:hint="eastAsia"/>
        </w:rPr>
        <w:t>する。そのことを通して、（１）戦後</w:t>
      </w:r>
      <w:r>
        <w:rPr>
          <w:rFonts w:hint="eastAsia"/>
        </w:rPr>
        <w:t>の先進国の政治経済の</w:t>
      </w:r>
      <w:r w:rsidRPr="00956F43">
        <w:rPr>
          <w:rFonts w:hint="eastAsia"/>
        </w:rPr>
        <w:t>特徴を、基軸のアメリカ自由市場政治経済からの「偏差」として把握し、（２）貿易や投資の拡大が国内に</w:t>
      </w:r>
      <w:r>
        <w:rPr>
          <w:rFonts w:hint="eastAsia"/>
        </w:rPr>
        <w:t>どのような政策反応を惹起し、それが貿易・投資や通貨・金融やめぐる、発展途上国を含めた</w:t>
      </w:r>
      <w:r w:rsidRPr="00956F43">
        <w:rPr>
          <w:rFonts w:hint="eastAsia"/>
        </w:rPr>
        <w:t>国際的・地域的協力関係をどう変容・</w:t>
      </w:r>
      <w:r>
        <w:rPr>
          <w:rFonts w:hint="eastAsia"/>
        </w:rPr>
        <w:t>展開させたかを理解し、（３）特に、近年の資本移動及び貿易拡大が先進諸</w:t>
      </w:r>
      <w:r w:rsidRPr="00956F43">
        <w:rPr>
          <w:rFonts w:hint="eastAsia"/>
        </w:rPr>
        <w:t>国政府にどのような金融・財政政策や構造改革・社会福祉改革</w:t>
      </w:r>
      <w:r>
        <w:rPr>
          <w:rFonts w:hint="eastAsia"/>
        </w:rPr>
        <w:t>の要請</w:t>
      </w:r>
      <w:r w:rsidRPr="00956F43">
        <w:rPr>
          <w:rFonts w:hint="eastAsia"/>
        </w:rPr>
        <w:t>を新たにもたらしているかを検証し、最後に（４）先進諸国の対外経済政策、特に</w:t>
      </w:r>
      <w:r w:rsidR="00534E11">
        <w:rPr>
          <w:rFonts w:hint="eastAsia"/>
        </w:rPr>
        <w:t>経済援助政策が発展途上国での市場経済や民主政体の世界的拡大に伴って</w:t>
      </w:r>
      <w:r w:rsidRPr="00956F43">
        <w:rPr>
          <w:rFonts w:hint="eastAsia"/>
        </w:rPr>
        <w:t>どのように変化しかを検討する。以上を通して、理論的には、研究分野としての従来の峻別が無意味化している国際政治経済と比較（国内）政治経済の積極的統合、政治経済の先端的理論および実証研究動向の把握、更に特異な日本の事例―日本の国内政治や国際関係分析―への含意発掘の３点をめざす。</w:t>
      </w:r>
    </w:p>
    <w:p w:rsidR="00B31DAC" w:rsidRPr="00956F43" w:rsidRDefault="00B31DAC">
      <w:pPr>
        <w:ind w:left="0" w:firstLineChars="100" w:firstLine="210"/>
        <w:rPr>
          <w:rFonts w:hint="eastAsia"/>
        </w:rPr>
      </w:pPr>
    </w:p>
    <w:p w:rsidR="00B31DAC" w:rsidRPr="00956F43" w:rsidRDefault="00B31DAC" w:rsidP="00327ECD">
      <w:pPr>
        <w:ind w:left="0" w:firstLineChars="100" w:firstLine="210"/>
        <w:rPr>
          <w:rFonts w:hint="eastAsia"/>
        </w:rPr>
      </w:pPr>
      <w:r w:rsidRPr="00956F43">
        <w:rPr>
          <w:rFonts w:hint="eastAsia"/>
        </w:rPr>
        <w:t>本講の進め方は講義を主体とする。参加者はシラバスの番号がついている指定文献を読んでいることが期待される。毎週、シラバスの文献の内容を確認し、もしくは補足説明をしながら、最近にい</w:t>
      </w:r>
      <w:r w:rsidR="00327ECD">
        <w:rPr>
          <w:rFonts w:hint="eastAsia"/>
        </w:rPr>
        <w:t>たる議論の学説的背景や問題関心の展開、実証的結果を紹介する。教室</w:t>
      </w:r>
      <w:r w:rsidRPr="00956F43">
        <w:rPr>
          <w:rFonts w:hint="eastAsia"/>
        </w:rPr>
        <w:t>では、お互い教材やその含意・意義に関する疑問点や問題点を、自由に討論することで積極的に参加することが奨励される。</w:t>
      </w:r>
      <w:r>
        <w:rPr>
          <w:rFonts w:hint="eastAsia"/>
        </w:rPr>
        <w:t>以上</w:t>
      </w:r>
      <w:r w:rsidR="00327ECD">
        <w:rPr>
          <w:rFonts w:hint="eastAsia"/>
        </w:rPr>
        <w:t>の</w:t>
      </w:r>
      <w:r>
        <w:rPr>
          <w:rFonts w:hint="eastAsia"/>
        </w:rPr>
        <w:t>ことを通して、最低限、身辺の政治経済状況をより知的、</w:t>
      </w:r>
      <w:r w:rsidR="00534E11">
        <w:rPr>
          <w:rFonts w:hint="eastAsia"/>
        </w:rPr>
        <w:t>的確、</w:t>
      </w:r>
      <w:r>
        <w:rPr>
          <w:rFonts w:hint="eastAsia"/>
        </w:rPr>
        <w:t>体系的に理解す</w:t>
      </w:r>
      <w:r w:rsidR="00323892">
        <w:rPr>
          <w:rFonts w:hint="eastAsia"/>
        </w:rPr>
        <w:t>るのに必要な分析視点</w:t>
      </w:r>
      <w:r w:rsidR="00327ECD">
        <w:rPr>
          <w:rFonts w:hint="eastAsia"/>
        </w:rPr>
        <w:t>や素養</w:t>
      </w:r>
      <w:r w:rsidR="00323892">
        <w:rPr>
          <w:rFonts w:hint="eastAsia"/>
        </w:rPr>
        <w:t>を習得し、更には</w:t>
      </w:r>
      <w:r w:rsidR="00327ECD">
        <w:rPr>
          <w:rFonts w:hint="eastAsia"/>
        </w:rPr>
        <w:t>、一層</w:t>
      </w:r>
      <w:r>
        <w:rPr>
          <w:rFonts w:hint="eastAsia"/>
        </w:rPr>
        <w:t>の政治経済という</w:t>
      </w:r>
      <w:r w:rsidR="00327ECD">
        <w:rPr>
          <w:rFonts w:hint="eastAsia"/>
        </w:rPr>
        <w:t>政治学</w:t>
      </w:r>
      <w:r>
        <w:rPr>
          <w:rFonts w:hint="eastAsia"/>
        </w:rPr>
        <w:t>分野の面白さや可能性</w:t>
      </w:r>
      <w:r w:rsidR="00327ECD">
        <w:rPr>
          <w:rFonts w:hint="eastAsia"/>
        </w:rPr>
        <w:t>を触発されたり、本講で扱えない政治分析への関心を惹起されたりすることが、本講の成功の規準となろう。</w:t>
      </w:r>
      <w:r w:rsidRPr="00956F43">
        <w:rPr>
          <w:rFonts w:hint="eastAsia"/>
        </w:rPr>
        <w:t>教材は</w:t>
      </w:r>
      <w:r w:rsidRPr="00956F43">
        <w:t xml:space="preserve">e-journal </w:t>
      </w:r>
      <w:r w:rsidRPr="00956F43">
        <w:rPr>
          <w:rFonts w:hint="eastAsia"/>
        </w:rPr>
        <w:t xml:space="preserve">でダウンロードできるが、入手が難しいものは、当方でマスターコピーを用意する。　</w:t>
      </w:r>
    </w:p>
    <w:p w:rsidR="00B31DAC" w:rsidRPr="00956F43" w:rsidRDefault="00B31DAC">
      <w:pPr>
        <w:ind w:left="0" w:firstLineChars="100" w:firstLine="210"/>
        <w:rPr>
          <w:rFonts w:hint="eastAsia"/>
        </w:rPr>
      </w:pPr>
    </w:p>
    <w:p w:rsidR="00B31DAC" w:rsidRPr="00956F43" w:rsidRDefault="00B31DAC">
      <w:pPr>
        <w:ind w:left="0" w:firstLineChars="100" w:firstLine="210"/>
        <w:rPr>
          <w:rFonts w:hint="eastAsia"/>
        </w:rPr>
      </w:pPr>
    </w:p>
    <w:p w:rsidR="00B31DAC" w:rsidRPr="00956F43" w:rsidRDefault="00B31DAC">
      <w:pPr>
        <w:ind w:left="0" w:firstLineChars="100" w:firstLine="210"/>
      </w:pPr>
      <w:r w:rsidRPr="00956F43">
        <w:rPr>
          <w:rFonts w:hint="eastAsia"/>
        </w:rPr>
        <w:t>単位認定は</w:t>
      </w:r>
      <w:r w:rsidRPr="00956F43">
        <w:rPr>
          <w:rFonts w:hint="eastAsia"/>
        </w:rPr>
        <w:t xml:space="preserve"> (1) </w:t>
      </w:r>
      <w:r w:rsidRPr="00956F43">
        <w:rPr>
          <w:rFonts w:hint="eastAsia"/>
        </w:rPr>
        <w:t>毎回のゼミ出席と</w:t>
      </w:r>
      <w:r w:rsidRPr="00956F43">
        <w:rPr>
          <w:rFonts w:hint="eastAsia"/>
        </w:rPr>
        <w:t xml:space="preserve">(2) </w:t>
      </w:r>
      <w:r w:rsidRPr="00956F43">
        <w:rPr>
          <w:rFonts w:hint="eastAsia"/>
        </w:rPr>
        <w:t>テークホーム試験による。尚、相談のある人はメールでアポイントメントをとっていただきたい。（このシラバスと昨年度の講義資料スライドは</w:t>
      </w:r>
      <w:r w:rsidRPr="00956F43">
        <w:t xml:space="preserve"> </w:t>
      </w:r>
      <w:hyperlink r:id="rId8" w:history="1">
        <w:r w:rsidRPr="00956F43">
          <w:rPr>
            <w:rStyle w:val="a3"/>
            <w:rFonts w:hint="eastAsia"/>
          </w:rPr>
          <w:t>http://www.iss.u-tokyo.a</w:t>
        </w:r>
        <w:r w:rsidRPr="00956F43">
          <w:rPr>
            <w:rStyle w:val="a3"/>
            <w:rFonts w:hint="eastAsia"/>
          </w:rPr>
          <w:t>c</w:t>
        </w:r>
        <w:r w:rsidRPr="00956F43">
          <w:rPr>
            <w:rStyle w:val="a3"/>
            <w:rFonts w:hint="eastAsia"/>
          </w:rPr>
          <w:t>.jp/~hiwata</w:t>
        </w:r>
        <w:bookmarkStart w:id="0" w:name="_Hlt479500244"/>
        <w:r w:rsidRPr="00956F43">
          <w:rPr>
            <w:rStyle w:val="a3"/>
            <w:rFonts w:hint="eastAsia"/>
          </w:rPr>
          <w:t>r</w:t>
        </w:r>
        <w:bookmarkEnd w:id="0"/>
        <w:r w:rsidRPr="00956F43">
          <w:rPr>
            <w:rStyle w:val="a3"/>
            <w:rFonts w:hint="eastAsia"/>
          </w:rPr>
          <w:t>i/</w:t>
        </w:r>
      </w:hyperlink>
      <w:r w:rsidRPr="00956F43">
        <w:t xml:space="preserve"> </w:t>
      </w:r>
      <w:r w:rsidRPr="00956F43">
        <w:rPr>
          <w:rFonts w:hint="eastAsia"/>
        </w:rPr>
        <w:t>からもダウンロードできるようにする。）</w:t>
      </w:r>
    </w:p>
    <w:p w:rsidR="00B31DAC" w:rsidRPr="00956F43" w:rsidRDefault="00B31DAC">
      <w:pPr>
        <w:ind w:left="0" w:firstLine="0"/>
        <w:jc w:val="both"/>
        <w:rPr>
          <w:rFonts w:ascii="ＭＳ 明朝" w:eastAsia="ＭＳ 明朝" w:hint="eastAsia"/>
        </w:rPr>
      </w:pPr>
    </w:p>
    <w:p w:rsidR="00B31DAC" w:rsidRPr="00956F43" w:rsidRDefault="00B31DAC">
      <w:pPr>
        <w:ind w:left="0" w:firstLine="0"/>
        <w:jc w:val="both"/>
        <w:rPr>
          <w:rFonts w:hint="eastAsia"/>
          <w:sz w:val="22"/>
        </w:rPr>
      </w:pPr>
    </w:p>
    <w:p w:rsidR="00B31DAC" w:rsidRPr="00956F43" w:rsidRDefault="00B31DAC">
      <w:pPr>
        <w:rPr>
          <w:rFonts w:ascii="ＭＳ 明朝" w:eastAsia="ＭＳ 明朝" w:hint="eastAsia"/>
        </w:rPr>
      </w:pPr>
    </w:p>
    <w:p w:rsidR="00B31DAC" w:rsidRPr="00CA6D25" w:rsidRDefault="00B31DAC" w:rsidP="00B31DAC">
      <w:pPr>
        <w:spacing w:line="220" w:lineRule="exact"/>
        <w:jc w:val="center"/>
        <w:rPr>
          <w:rFonts w:ascii="ＭＳ 明朝" w:eastAsia="ＭＳ 明朝" w:hAnsi="ＭＳ 明朝" w:hint="eastAsia"/>
          <w:sz w:val="20"/>
        </w:rPr>
      </w:pPr>
      <w:r w:rsidRPr="00956F43">
        <w:rPr>
          <w:rFonts w:ascii="ＭＳ 明朝" w:eastAsia="ＭＳ 明朝"/>
          <w:b/>
        </w:rPr>
        <w:br w:type="page"/>
      </w:r>
      <w:r w:rsidRPr="00CA6D25">
        <w:rPr>
          <w:rFonts w:ascii="ＭＳ 明朝" w:eastAsia="ＭＳ 明朝" w:hAnsi="ＭＳ 明朝" w:hint="eastAsia"/>
          <w:sz w:val="20"/>
        </w:rPr>
        <w:t>目次</w:t>
      </w:r>
    </w:p>
    <w:p w:rsidR="00B31DAC" w:rsidRPr="00CA6D25" w:rsidRDefault="00B31DAC" w:rsidP="00B31DAC">
      <w:pPr>
        <w:spacing w:line="220" w:lineRule="exact"/>
        <w:ind w:left="0" w:firstLine="0"/>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序.　民主市場経済の政治経済分析―埋め込まれた自由主義と国際国内連携</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jc w:val="center"/>
        <w:rPr>
          <w:rFonts w:ascii="ＭＳ 明朝" w:eastAsia="ＭＳ 明朝" w:hAnsi="ＭＳ 明朝" w:hint="eastAsia"/>
          <w:b/>
          <w:sz w:val="20"/>
        </w:rPr>
      </w:pPr>
      <w:r w:rsidRPr="00CA6D25">
        <w:rPr>
          <w:rFonts w:ascii="ＭＳ 明朝" w:eastAsia="ＭＳ 明朝" w:hAnsi="ＭＳ 明朝"/>
          <w:b/>
          <w:sz w:val="20"/>
        </w:rPr>
        <w:t>I.</w:t>
      </w:r>
      <w:r w:rsidRPr="00CA6D25">
        <w:rPr>
          <w:rFonts w:ascii="ＭＳ 明朝" w:eastAsia="ＭＳ 明朝" w:hAnsi="ＭＳ 明朝" w:hint="eastAsia"/>
          <w:b/>
          <w:sz w:val="20"/>
        </w:rPr>
        <w:t xml:space="preserve">　戦後の民主市場経済の分析枠組</w:t>
      </w:r>
    </w:p>
    <w:p w:rsidR="00B31DAC" w:rsidRPr="00CA6D25" w:rsidRDefault="00B31DAC" w:rsidP="00B31DAC">
      <w:pPr>
        <w:pStyle w:val="a7"/>
        <w:tabs>
          <w:tab w:val="clear" w:pos="4252"/>
          <w:tab w:val="clear" w:pos="8504"/>
        </w:tabs>
        <w:snapToGrid/>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sz w:val="20"/>
        </w:rPr>
      </w:pPr>
      <w:r w:rsidRPr="00CA6D25">
        <w:rPr>
          <w:rFonts w:ascii="ＭＳ 明朝" w:eastAsia="ＭＳ 明朝" w:hAnsi="ＭＳ 明朝" w:hint="eastAsia"/>
          <w:sz w:val="20"/>
        </w:rPr>
        <w:t>１.　戦後政治経済の国際・国内条件</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１.１　戦後政治経済の国際的条件</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１.２　戦後政治経済の国内的条件</w:t>
      </w:r>
    </w:p>
    <w:p w:rsidR="00B31DAC" w:rsidRPr="00CA6D25" w:rsidRDefault="00B31DAC" w:rsidP="00B31DAC">
      <w:pPr>
        <w:pStyle w:val="a7"/>
        <w:tabs>
          <w:tab w:val="clear" w:pos="4252"/>
          <w:tab w:val="clear" w:pos="8504"/>
        </w:tabs>
        <w:snapToGrid/>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 xml:space="preserve">２.　</w:t>
      </w:r>
      <w:r w:rsidRPr="00CA6D25">
        <w:rPr>
          <w:rFonts w:ascii="ＭＳ 明朝" w:eastAsia="ＭＳ 明朝" w:hAnsi="ＭＳ 明朝" w:hint="eastAsia"/>
          <w:b/>
          <w:sz w:val="20"/>
        </w:rPr>
        <w:t xml:space="preserve"> </w:t>
      </w:r>
      <w:r w:rsidRPr="00CA6D25">
        <w:rPr>
          <w:rFonts w:ascii="ＭＳ 明朝" w:eastAsia="ＭＳ 明朝" w:hAnsi="ＭＳ 明朝" w:hint="eastAsia"/>
          <w:sz w:val="20"/>
        </w:rPr>
        <w:t>戦後政治経済の類型（１）</w:t>
      </w:r>
      <w:r w:rsidRPr="00CA6D25">
        <w:rPr>
          <w:rFonts w:ascii="ＭＳ 明朝" w:eastAsia="ＭＳ 明朝" w:hAnsi="ＭＳ 明朝" w:hint="eastAsia"/>
          <w:sz w:val="18"/>
        </w:rPr>
        <w:t>―成長と配分の市場制度</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２.１　経済成長の市場制度</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２.２　所得配分の市場制度</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３.　 戦後政治経済の類型（２）</w:t>
      </w:r>
      <w:r w:rsidRPr="00CA6D25">
        <w:rPr>
          <w:rFonts w:ascii="ＭＳ 明朝" w:eastAsia="ＭＳ 明朝" w:hAnsi="ＭＳ 明朝" w:hint="eastAsia"/>
          <w:sz w:val="18"/>
        </w:rPr>
        <w:t>―成長と配分の政府政策</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 xml:space="preserve">３.１　経済成長の政策要因　</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３.２　所得配分の政策要因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４.　戦後政治経済と国際経済関係</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４.１　民主政府の国際経済関係</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４.２　民主政府と国際経済協定</w:t>
      </w:r>
    </w:p>
    <w:p w:rsidR="00B31DAC" w:rsidRPr="00CA6D25" w:rsidRDefault="00B31DAC" w:rsidP="00B31DAC">
      <w:pPr>
        <w:spacing w:line="220" w:lineRule="exact"/>
        <w:ind w:left="0" w:firstLine="0"/>
        <w:rPr>
          <w:rFonts w:ascii="ＭＳ 明朝" w:eastAsia="ＭＳ 明朝" w:hAnsi="ＭＳ 明朝" w:hint="eastAsia"/>
          <w:sz w:val="20"/>
        </w:rPr>
      </w:pPr>
    </w:p>
    <w:p w:rsidR="00B31DAC" w:rsidRPr="00CA6D25" w:rsidRDefault="00B31DAC" w:rsidP="00B31DAC">
      <w:pPr>
        <w:spacing w:line="220" w:lineRule="exact"/>
        <w:jc w:val="center"/>
        <w:rPr>
          <w:rFonts w:ascii="ＭＳ 明朝" w:eastAsia="ＭＳ 明朝" w:hAnsi="ＭＳ 明朝" w:hint="eastAsia"/>
          <w:b/>
          <w:sz w:val="20"/>
        </w:rPr>
      </w:pPr>
      <w:r w:rsidRPr="00CA6D25">
        <w:rPr>
          <w:rFonts w:ascii="ＭＳ 明朝" w:eastAsia="ＭＳ 明朝" w:hAnsi="ＭＳ 明朝"/>
          <w:b/>
          <w:sz w:val="20"/>
        </w:rPr>
        <w:t xml:space="preserve">II.  </w:t>
      </w:r>
      <w:r w:rsidRPr="00CA6D25">
        <w:rPr>
          <w:rFonts w:ascii="ＭＳ 明朝" w:eastAsia="ＭＳ 明朝" w:hAnsi="ＭＳ 明朝" w:hint="eastAsia"/>
          <w:b/>
          <w:sz w:val="20"/>
        </w:rPr>
        <w:t>経済国際化の政治経済</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b/>
          <w:sz w:val="20"/>
        </w:rPr>
      </w:pPr>
      <w:r w:rsidRPr="00CA6D25">
        <w:rPr>
          <w:rFonts w:ascii="ＭＳ 明朝" w:eastAsia="ＭＳ 明朝" w:hAnsi="ＭＳ 明朝" w:hint="eastAsia"/>
          <w:sz w:val="20"/>
        </w:rPr>
        <w:t xml:space="preserve">５.　</w:t>
      </w:r>
      <w:r w:rsidRPr="00CA6D25">
        <w:rPr>
          <w:rFonts w:ascii="ＭＳ 明朝" w:eastAsia="ＭＳ 明朝" w:hAnsi="ＭＳ 明朝" w:hint="eastAsia"/>
          <w:b/>
          <w:sz w:val="20"/>
        </w:rPr>
        <w:t xml:space="preserve"> </w:t>
      </w:r>
      <w:r w:rsidRPr="00CA6D25">
        <w:rPr>
          <w:rFonts w:ascii="ＭＳ 明朝" w:eastAsia="ＭＳ 明朝" w:hAnsi="ＭＳ 明朝" w:hint="eastAsia"/>
          <w:sz w:val="20"/>
        </w:rPr>
        <w:t>貿易・投資拡大の国内要因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５.１　貿易・投資政策の規定要因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５.２　貿易・投資政策の変動要因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b/>
          <w:sz w:val="20"/>
        </w:rPr>
      </w:pPr>
      <w:r w:rsidRPr="00CA6D25">
        <w:rPr>
          <w:rFonts w:ascii="ＭＳ 明朝" w:eastAsia="ＭＳ 明朝" w:hAnsi="ＭＳ 明朝" w:hint="eastAsia"/>
          <w:sz w:val="20"/>
        </w:rPr>
        <w:t>６.</w:t>
      </w:r>
      <w:r w:rsidRPr="00CA6D25">
        <w:rPr>
          <w:rFonts w:ascii="ＭＳ 明朝" w:eastAsia="ＭＳ 明朝" w:hAnsi="ＭＳ 明朝" w:hint="eastAsia"/>
          <w:b/>
          <w:sz w:val="20"/>
        </w:rPr>
        <w:t xml:space="preserve"> 　</w:t>
      </w:r>
      <w:r w:rsidRPr="00CA6D25">
        <w:rPr>
          <w:rFonts w:ascii="ＭＳ 明朝" w:eastAsia="ＭＳ 明朝" w:hAnsi="ＭＳ 明朝" w:hint="eastAsia"/>
          <w:sz w:val="20"/>
        </w:rPr>
        <w:t>貿易・投資拡大と政治制度</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６.１　貿易・投資拡大と国内要因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６.２　貿易・投資制度と国内要因</w:t>
      </w:r>
    </w:p>
    <w:p w:rsidR="00B31DAC" w:rsidRPr="00CA6D25" w:rsidRDefault="00B31DAC" w:rsidP="00B31DAC">
      <w:pPr>
        <w:spacing w:line="220" w:lineRule="exact"/>
        <w:ind w:left="960"/>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 xml:space="preserve">７.　</w:t>
      </w:r>
      <w:r w:rsidRPr="00CA6D25">
        <w:rPr>
          <w:rFonts w:ascii="ＭＳ 明朝" w:eastAsia="ＭＳ 明朝" w:hAnsi="ＭＳ 明朝" w:hint="eastAsia"/>
          <w:b/>
          <w:sz w:val="20"/>
        </w:rPr>
        <w:t xml:space="preserve"> </w:t>
      </w:r>
      <w:r w:rsidRPr="00CA6D25">
        <w:rPr>
          <w:rFonts w:ascii="ＭＳ 明朝" w:eastAsia="ＭＳ 明朝" w:hAnsi="ＭＳ 明朝" w:hint="eastAsia"/>
          <w:sz w:val="20"/>
        </w:rPr>
        <w:t>金融市場開放・改革の国際・国内要因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７.１　金融市場開放の規定要因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７.２　金融市場改革の規定要因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 xml:space="preserve">８.　</w:t>
      </w:r>
      <w:r w:rsidRPr="00CA6D25">
        <w:rPr>
          <w:rFonts w:ascii="ＭＳ 明朝" w:eastAsia="ＭＳ 明朝" w:hAnsi="ＭＳ 明朝" w:hint="eastAsia"/>
          <w:b/>
          <w:sz w:val="20"/>
        </w:rPr>
        <w:t xml:space="preserve"> </w:t>
      </w:r>
      <w:r w:rsidRPr="00CA6D25">
        <w:rPr>
          <w:rFonts w:ascii="ＭＳ 明朝" w:eastAsia="ＭＳ 明朝" w:hAnsi="ＭＳ 明朝" w:hint="eastAsia"/>
          <w:sz w:val="20"/>
        </w:rPr>
        <w:t>通貨政策・通貨危機の国際・国内要因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８.１　通貨政策の規定要因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８.２　通貨危機と対応要因</w:t>
      </w:r>
    </w:p>
    <w:p w:rsidR="00B31DAC" w:rsidRPr="00CA6D25" w:rsidRDefault="00B31DAC" w:rsidP="00B31DAC">
      <w:pPr>
        <w:spacing w:line="220" w:lineRule="exact"/>
        <w:ind w:left="0" w:firstLine="0"/>
        <w:rPr>
          <w:rFonts w:ascii="ＭＳ 明朝" w:eastAsia="ＭＳ 明朝" w:hAnsi="ＭＳ 明朝" w:hint="eastAsia"/>
          <w:sz w:val="20"/>
        </w:rPr>
      </w:pPr>
    </w:p>
    <w:p w:rsidR="00B31DAC" w:rsidRPr="00CA6D25" w:rsidRDefault="00B31DAC" w:rsidP="00B31DAC">
      <w:pPr>
        <w:spacing w:line="220" w:lineRule="exact"/>
        <w:jc w:val="center"/>
        <w:rPr>
          <w:rFonts w:ascii="ＭＳ 明朝" w:eastAsia="ＭＳ 明朝" w:hAnsi="ＭＳ 明朝" w:hint="eastAsia"/>
          <w:b/>
          <w:sz w:val="20"/>
        </w:rPr>
      </w:pPr>
      <w:r w:rsidRPr="00CA6D25">
        <w:rPr>
          <w:rFonts w:ascii="ＭＳ 明朝" w:eastAsia="ＭＳ 明朝" w:hAnsi="ＭＳ 明朝"/>
          <w:b/>
          <w:color w:val="000000"/>
          <w:sz w:val="20"/>
        </w:rPr>
        <w:t>III.</w:t>
      </w:r>
      <w:r w:rsidRPr="00CA6D25">
        <w:rPr>
          <w:rFonts w:ascii="ＭＳ 明朝" w:eastAsia="ＭＳ 明朝" w:hAnsi="ＭＳ 明朝" w:hint="eastAsia"/>
          <w:b/>
          <w:color w:val="000000"/>
          <w:sz w:val="20"/>
        </w:rPr>
        <w:t xml:space="preserve">　</w:t>
      </w:r>
      <w:r w:rsidRPr="00CA6D25">
        <w:rPr>
          <w:rFonts w:ascii="ＭＳ 明朝" w:eastAsia="ＭＳ 明朝" w:hAnsi="ＭＳ 明朝" w:hint="eastAsia"/>
          <w:b/>
          <w:sz w:val="20"/>
        </w:rPr>
        <w:t>経済国際化と国内対応の政治経済</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９.　経済国際化と財政金融政策</w:t>
      </w:r>
    </w:p>
    <w:p w:rsidR="00B31DAC" w:rsidRPr="00CA6D25" w:rsidRDefault="00B31DAC" w:rsidP="00B31DAC">
      <w:pPr>
        <w:spacing w:line="220" w:lineRule="exact"/>
        <w:ind w:left="960"/>
        <w:rPr>
          <w:rFonts w:ascii="ＭＳ 明朝" w:eastAsia="ＭＳ 明朝" w:hAnsi="ＭＳ 明朝" w:hint="eastAsia"/>
          <w:sz w:val="20"/>
        </w:rPr>
      </w:pPr>
      <w:r w:rsidRPr="00CA6D25">
        <w:rPr>
          <w:rFonts w:ascii="ＭＳ 明朝" w:eastAsia="ＭＳ 明朝" w:hAnsi="ＭＳ 明朝" w:hint="eastAsia"/>
          <w:sz w:val="20"/>
        </w:rPr>
        <w:t>９.１　資本移動の政策制約</w:t>
      </w:r>
    </w:p>
    <w:p w:rsidR="00B31DAC" w:rsidRPr="00CA6D25" w:rsidRDefault="00B31DAC" w:rsidP="00B31DAC">
      <w:pPr>
        <w:spacing w:line="220" w:lineRule="exact"/>
        <w:ind w:left="960"/>
        <w:rPr>
          <w:rFonts w:ascii="ＭＳ 明朝" w:eastAsia="ＭＳ 明朝" w:hAnsi="ＭＳ 明朝" w:hint="eastAsia"/>
          <w:sz w:val="20"/>
        </w:rPr>
      </w:pPr>
      <w:r w:rsidRPr="00CA6D25">
        <w:rPr>
          <w:rFonts w:ascii="ＭＳ 明朝" w:eastAsia="ＭＳ 明朝" w:hAnsi="ＭＳ 明朝" w:hint="eastAsia"/>
          <w:sz w:val="20"/>
        </w:rPr>
        <w:t>９.２　財政再建の規定要因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10．　緊縮的財政金融政策の国内影響（１）</w:t>
      </w:r>
      <w:r w:rsidRPr="00CA6D25">
        <w:rPr>
          <w:rFonts w:ascii="ＭＳ 明朝" w:eastAsia="ＭＳ 明朝" w:hAnsi="ＭＳ 明朝" w:hint="eastAsia"/>
          <w:sz w:val="18"/>
        </w:rPr>
        <w:t>―構造改革</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10.１　労働市場改革の規定要因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10.２　規制緩和の規定要因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18"/>
        </w:rPr>
      </w:pPr>
      <w:r w:rsidRPr="00CA6D25">
        <w:rPr>
          <w:rFonts w:ascii="ＭＳ 明朝" w:eastAsia="ＭＳ 明朝" w:hAnsi="ＭＳ 明朝" w:hint="eastAsia"/>
          <w:sz w:val="20"/>
        </w:rPr>
        <w:t>11．　緊縮的財政金融政策の国内影響（２）</w:t>
      </w:r>
      <w:r w:rsidRPr="00CA6D25">
        <w:rPr>
          <w:rFonts w:ascii="ＭＳ 明朝" w:eastAsia="ＭＳ 明朝" w:hAnsi="ＭＳ 明朝" w:hint="eastAsia"/>
          <w:sz w:val="18"/>
        </w:rPr>
        <w:t>―社会福祉改革</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11.１　社会福祉改革の規定要因</w:t>
      </w:r>
      <w:r w:rsidRPr="00CA6D25">
        <w:rPr>
          <w:rFonts w:ascii="ＭＳ 明朝" w:eastAsia="ＭＳ 明朝" w:hAnsi="ＭＳ 明朝" w:hint="eastAsia"/>
          <w:sz w:val="18"/>
        </w:rPr>
        <w:t>―財政制約、脱工業化、高齢化</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11.２　社会福祉改革と政党政府</w:t>
      </w:r>
    </w:p>
    <w:p w:rsidR="00B31DAC" w:rsidRPr="00CA6D25" w:rsidRDefault="00B31DAC" w:rsidP="00B31DAC">
      <w:pPr>
        <w:spacing w:line="220" w:lineRule="exact"/>
        <w:ind w:left="0" w:firstLine="0"/>
        <w:rPr>
          <w:rFonts w:ascii="ＭＳ 明朝" w:eastAsia="ＭＳ 明朝" w:hAnsi="ＭＳ 明朝" w:hint="eastAsia"/>
          <w:sz w:val="20"/>
        </w:rPr>
      </w:pPr>
    </w:p>
    <w:p w:rsidR="00B31DAC" w:rsidRPr="00CA6D25" w:rsidRDefault="00B31DAC" w:rsidP="00B31DAC">
      <w:pPr>
        <w:spacing w:line="220" w:lineRule="exact"/>
        <w:jc w:val="center"/>
        <w:rPr>
          <w:rFonts w:ascii="ＭＳ 明朝" w:eastAsia="ＭＳ 明朝" w:hAnsi="ＭＳ 明朝" w:hint="eastAsia"/>
          <w:b/>
          <w:sz w:val="20"/>
        </w:rPr>
      </w:pPr>
      <w:r w:rsidRPr="00CA6D25">
        <w:rPr>
          <w:rFonts w:ascii="ＭＳ 明朝" w:eastAsia="ＭＳ 明朝" w:hAnsi="ＭＳ 明朝"/>
          <w:b/>
          <w:color w:val="000000"/>
          <w:sz w:val="20"/>
        </w:rPr>
        <w:t>I</w:t>
      </w:r>
      <w:r w:rsidRPr="00CA6D25">
        <w:rPr>
          <w:rFonts w:ascii="ＭＳ 明朝" w:eastAsia="ＭＳ 明朝" w:hAnsi="ＭＳ 明朝" w:hint="eastAsia"/>
          <w:b/>
          <w:color w:val="000000"/>
          <w:sz w:val="20"/>
        </w:rPr>
        <w:t>V</w:t>
      </w:r>
      <w:r w:rsidRPr="00CA6D25">
        <w:rPr>
          <w:rFonts w:ascii="ＭＳ 明朝" w:eastAsia="ＭＳ 明朝" w:hAnsi="ＭＳ 明朝"/>
          <w:b/>
          <w:color w:val="000000"/>
          <w:sz w:val="20"/>
        </w:rPr>
        <w:t>.</w:t>
      </w:r>
      <w:r w:rsidRPr="00CA6D25">
        <w:rPr>
          <w:rFonts w:ascii="ＭＳ 明朝" w:eastAsia="ＭＳ 明朝" w:hAnsi="ＭＳ 明朝" w:hint="eastAsia"/>
          <w:b/>
          <w:color w:val="000000"/>
          <w:sz w:val="20"/>
        </w:rPr>
        <w:t xml:space="preserve">　</w:t>
      </w:r>
      <w:r w:rsidRPr="00CA6D25">
        <w:rPr>
          <w:rFonts w:ascii="ＭＳ 明朝" w:eastAsia="ＭＳ 明朝" w:hAnsi="ＭＳ 明朝" w:hint="eastAsia"/>
          <w:b/>
          <w:sz w:val="20"/>
        </w:rPr>
        <w:t>経済外交の政治経済</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12.　経済援助の政治経済</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12.１　経済援助と受入国要因</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12.２　経済援助と支援国要因</w:t>
      </w:r>
    </w:p>
    <w:p w:rsidR="00B31DAC" w:rsidRPr="00CA6D25" w:rsidRDefault="00B31DAC" w:rsidP="00B31DAC">
      <w:pPr>
        <w:spacing w:line="220" w:lineRule="exact"/>
        <w:rPr>
          <w:rFonts w:ascii="ＭＳ 明朝" w:eastAsia="ＭＳ 明朝" w:hAnsi="ＭＳ 明朝" w:hint="eastAsia"/>
          <w:sz w:val="20"/>
        </w:rPr>
      </w:pPr>
    </w:p>
    <w:p w:rsidR="00B31DAC" w:rsidRPr="00CA6D25" w:rsidRDefault="00B31DAC" w:rsidP="00B31DAC">
      <w:pPr>
        <w:spacing w:line="220" w:lineRule="exact"/>
        <w:rPr>
          <w:rFonts w:ascii="ＭＳ 明朝" w:eastAsia="ＭＳ 明朝" w:hAnsi="ＭＳ 明朝" w:hint="eastAsia"/>
          <w:sz w:val="20"/>
        </w:rPr>
      </w:pPr>
      <w:r w:rsidRPr="00CA6D25">
        <w:rPr>
          <w:rFonts w:ascii="ＭＳ 明朝" w:eastAsia="ＭＳ 明朝" w:hAnsi="ＭＳ 明朝" w:hint="eastAsia"/>
          <w:sz w:val="20"/>
        </w:rPr>
        <w:t>13．経済制裁の政治経済</w:t>
      </w:r>
    </w:p>
    <w:p w:rsidR="00B31DAC" w:rsidRPr="00CA6D25" w:rsidRDefault="00B31DAC" w:rsidP="00B31DAC">
      <w:pPr>
        <w:spacing w:line="220" w:lineRule="exact"/>
        <w:ind w:firstLine="360"/>
        <w:rPr>
          <w:rFonts w:ascii="ＭＳ 明朝" w:eastAsia="ＭＳ 明朝" w:hAnsi="ＭＳ 明朝" w:hint="eastAsia"/>
          <w:sz w:val="20"/>
        </w:rPr>
      </w:pPr>
      <w:r w:rsidRPr="00CA6D25">
        <w:rPr>
          <w:rFonts w:ascii="ＭＳ 明朝" w:eastAsia="ＭＳ 明朝" w:hAnsi="ＭＳ 明朝" w:hint="eastAsia"/>
          <w:sz w:val="20"/>
        </w:rPr>
        <w:t>13.１　経済制裁の規定要因</w:t>
      </w:r>
    </w:p>
    <w:p w:rsidR="00B31DAC" w:rsidRPr="00CA6D25" w:rsidRDefault="00B31DAC" w:rsidP="00B31DAC">
      <w:pPr>
        <w:spacing w:line="220" w:lineRule="exact"/>
        <w:ind w:firstLine="360"/>
        <w:rPr>
          <w:rFonts w:ascii="ＭＳ 明朝" w:eastAsia="ＭＳ 明朝" w:hAnsi="ＭＳ 明朝" w:hint="eastAsia"/>
          <w:b/>
          <w:sz w:val="20"/>
        </w:rPr>
      </w:pPr>
      <w:r w:rsidRPr="00CA6D25">
        <w:rPr>
          <w:rFonts w:ascii="ＭＳ 明朝" w:eastAsia="ＭＳ 明朝" w:hAnsi="ＭＳ 明朝" w:hint="eastAsia"/>
          <w:sz w:val="20"/>
        </w:rPr>
        <w:t>13.２　経済制裁と国際紛争</w:t>
      </w:r>
    </w:p>
    <w:p w:rsidR="00B31DAC" w:rsidRPr="00956F43" w:rsidRDefault="00B31DAC" w:rsidP="00B31DAC">
      <w:pPr>
        <w:rPr>
          <w:rFonts w:ascii="ＭＳ 明朝" w:eastAsia="ＭＳ 明朝" w:hint="eastAsia"/>
          <w:b/>
        </w:rPr>
      </w:pPr>
    </w:p>
    <w:p w:rsidR="00B31DAC" w:rsidRPr="00956F43" w:rsidRDefault="00B31DAC" w:rsidP="00B31DAC">
      <w:pPr>
        <w:ind w:left="0" w:firstLine="0"/>
        <w:rPr>
          <w:rFonts w:ascii="ＭＳ 明朝" w:eastAsia="ＭＳ 明朝" w:hint="eastAsia"/>
          <w:b/>
        </w:rPr>
      </w:pPr>
    </w:p>
    <w:p w:rsidR="00B31DAC" w:rsidRPr="00956F43" w:rsidRDefault="00B31DAC" w:rsidP="00B31DAC">
      <w:pPr>
        <w:numPr>
          <w:ilvl w:val="0"/>
          <w:numId w:val="7"/>
        </w:numPr>
        <w:jc w:val="center"/>
        <w:rPr>
          <w:rFonts w:ascii="平成明朝" w:hint="eastAsia"/>
          <w:b/>
        </w:rPr>
      </w:pPr>
      <w:r w:rsidRPr="00956F43">
        <w:rPr>
          <w:rFonts w:ascii="ＭＳ 明朝" w:eastAsia="ＭＳ 明朝" w:hint="eastAsia"/>
          <w:b/>
        </w:rPr>
        <w:t>前提：</w:t>
      </w:r>
      <w:r w:rsidRPr="00956F43">
        <w:rPr>
          <w:rFonts w:eastAsia="ＭＳ 明朝" w:hint="eastAsia"/>
          <w:b/>
        </w:rPr>
        <w:t>戦後政治経済</w:t>
      </w:r>
      <w:r w:rsidRPr="00956F43">
        <w:rPr>
          <w:rFonts w:ascii="ＭＳ 明朝" w:eastAsia="ＭＳ 明朝" w:hint="eastAsia"/>
          <w:b/>
        </w:rPr>
        <w:t>の条件</w:t>
      </w:r>
    </w:p>
    <w:p w:rsidR="00B31DAC" w:rsidRPr="00956F43" w:rsidRDefault="00B31DAC">
      <w:pPr>
        <w:ind w:left="0" w:firstLine="0"/>
        <w:rPr>
          <w:rFonts w:hint="eastAsia"/>
          <w:sz w:val="22"/>
        </w:rPr>
      </w:pPr>
    </w:p>
    <w:p w:rsidR="00B31DAC" w:rsidRPr="00956F43" w:rsidRDefault="00B31DAC">
      <w:pPr>
        <w:ind w:left="0" w:firstLine="0"/>
        <w:rPr>
          <w:rFonts w:hint="eastAsia"/>
          <w:sz w:val="22"/>
        </w:rPr>
      </w:pPr>
      <w:r w:rsidRPr="00956F43">
        <w:rPr>
          <w:rFonts w:ascii="ＭＳ 明朝" w:eastAsia="ＭＳ 明朝" w:hint="eastAsia"/>
          <w:b/>
        </w:rPr>
        <w:t xml:space="preserve">第１週　</w:t>
      </w:r>
      <w:r w:rsidRPr="00956F43">
        <w:rPr>
          <w:rFonts w:eastAsia="ＭＳ 明朝" w:hint="eastAsia"/>
          <w:b/>
        </w:rPr>
        <w:t>戦後政治経済の国際的・国内的条件</w:t>
      </w:r>
    </w:p>
    <w:p w:rsidR="00B31DAC" w:rsidRPr="00956F43" w:rsidRDefault="00B31DAC">
      <w:pPr>
        <w:pStyle w:val="a7"/>
        <w:tabs>
          <w:tab w:val="clear" w:pos="4252"/>
          <w:tab w:val="clear" w:pos="8504"/>
        </w:tabs>
        <w:snapToGrid/>
      </w:pPr>
    </w:p>
    <w:p w:rsidR="00B31DAC" w:rsidRPr="00956F43" w:rsidRDefault="00B31DAC">
      <w:pPr>
        <w:numPr>
          <w:ilvl w:val="0"/>
          <w:numId w:val="6"/>
        </w:numPr>
        <w:rPr>
          <w:rFonts w:hint="eastAsia"/>
        </w:rPr>
      </w:pPr>
      <w:proofErr w:type="spellStart"/>
      <w:r w:rsidRPr="00956F43">
        <w:rPr>
          <w:rFonts w:hint="eastAsia"/>
        </w:rPr>
        <w:t>Kranser</w:t>
      </w:r>
      <w:proofErr w:type="spellEnd"/>
      <w:r w:rsidRPr="00956F43">
        <w:t xml:space="preserve">, </w:t>
      </w:r>
      <w:r w:rsidRPr="00956F43">
        <w:rPr>
          <w:rFonts w:hint="eastAsia"/>
        </w:rPr>
        <w:t>Stephen D. 1976.</w:t>
      </w:r>
      <w:r w:rsidRPr="00956F43">
        <w:t xml:space="preserve"> “</w:t>
      </w:r>
      <w:r w:rsidRPr="00956F43">
        <w:rPr>
          <w:rFonts w:hint="eastAsia"/>
        </w:rPr>
        <w:t>State Power and the Structure of International Trade</w:t>
      </w:r>
      <w:r w:rsidRPr="00956F43">
        <w:t xml:space="preserve">.” </w:t>
      </w:r>
      <w:r w:rsidRPr="00956F43">
        <w:rPr>
          <w:rFonts w:hint="eastAsia"/>
          <w:i/>
        </w:rPr>
        <w:t xml:space="preserve">World Politics </w:t>
      </w:r>
      <w:r w:rsidRPr="00956F43">
        <w:rPr>
          <w:rFonts w:hint="eastAsia"/>
        </w:rPr>
        <w:t>28</w:t>
      </w:r>
      <w:r w:rsidRPr="00956F43">
        <w:t xml:space="preserve"> (3):</w:t>
      </w:r>
      <w:r w:rsidRPr="00956F43">
        <w:rPr>
          <w:rFonts w:hint="eastAsia"/>
        </w:rPr>
        <w:t xml:space="preserve"> </w:t>
      </w:r>
      <w:r w:rsidRPr="00956F43">
        <w:t>317-347.</w:t>
      </w:r>
    </w:p>
    <w:p w:rsidR="00B31DAC" w:rsidRPr="00956F43" w:rsidRDefault="00B31DAC">
      <w:pPr>
        <w:ind w:left="0" w:firstLine="0"/>
        <w:rPr>
          <w:rFonts w:hint="eastAsia"/>
        </w:rPr>
      </w:pPr>
    </w:p>
    <w:p w:rsidR="00B31DAC" w:rsidRPr="00956F43" w:rsidRDefault="00B31DAC">
      <w:pPr>
        <w:numPr>
          <w:ilvl w:val="0"/>
          <w:numId w:val="6"/>
        </w:numPr>
        <w:rPr>
          <w:rFonts w:hint="eastAsia"/>
        </w:rPr>
      </w:pPr>
      <w:proofErr w:type="spellStart"/>
      <w:r w:rsidRPr="00956F43">
        <w:t>Ruggie</w:t>
      </w:r>
      <w:proofErr w:type="spellEnd"/>
      <w:r w:rsidRPr="00956F43">
        <w:t>, John. 1982.  “International Regimes Transactions and Change: Embedded Liberalism in</w:t>
      </w:r>
      <w:r w:rsidRPr="00956F43">
        <w:rPr>
          <w:rFonts w:hint="eastAsia"/>
        </w:rPr>
        <w:t xml:space="preserve"> </w:t>
      </w:r>
      <w:r w:rsidRPr="00956F43">
        <w:t xml:space="preserve">the Postwar Economic Order.” </w:t>
      </w:r>
      <w:r w:rsidRPr="00956F43">
        <w:rPr>
          <w:i/>
        </w:rPr>
        <w:t>International Organization</w:t>
      </w:r>
      <w:r w:rsidRPr="00956F43">
        <w:rPr>
          <w:rFonts w:hint="eastAsia"/>
          <w:i/>
        </w:rPr>
        <w:t xml:space="preserve"> </w:t>
      </w:r>
      <w:r w:rsidRPr="00956F43">
        <w:t>31 (4): 379-415.</w:t>
      </w:r>
      <w:r w:rsidRPr="00956F43">
        <w:rPr>
          <w:rFonts w:hint="eastAsia"/>
        </w:rPr>
        <w:t xml:space="preserve"> </w:t>
      </w:r>
    </w:p>
    <w:p w:rsidR="00B31DAC" w:rsidRPr="00956F43" w:rsidRDefault="00B31DAC" w:rsidP="00B31DAC">
      <w:pPr>
        <w:spacing w:line="220" w:lineRule="exact"/>
        <w:ind w:left="0" w:firstLine="0"/>
        <w:rPr>
          <w:rFonts w:hint="eastAsia"/>
        </w:rPr>
      </w:pPr>
    </w:p>
    <w:p w:rsidR="00B31DAC" w:rsidRPr="00956F43" w:rsidRDefault="00B31DAC">
      <w:pPr>
        <w:ind w:left="0" w:firstLine="0"/>
      </w:pPr>
    </w:p>
    <w:p w:rsidR="00B31DAC" w:rsidRPr="00A10C5C" w:rsidRDefault="00B31DAC" w:rsidP="00B31DAC">
      <w:pPr>
        <w:ind w:left="0" w:firstLine="0"/>
        <w:rPr>
          <w:rFonts w:hint="eastAsia"/>
          <w:sz w:val="18"/>
        </w:rPr>
      </w:pPr>
      <w:r w:rsidRPr="00FE5D45">
        <w:rPr>
          <w:rFonts w:hint="eastAsia"/>
          <w:b/>
          <w:sz w:val="18"/>
        </w:rPr>
        <w:t>＜現実主義と覇権安定論＞</w:t>
      </w:r>
    </w:p>
    <w:p w:rsidR="00B31DAC" w:rsidRPr="00A10C5C" w:rsidRDefault="00B31DAC" w:rsidP="00B31DAC">
      <w:pPr>
        <w:numPr>
          <w:ilvl w:val="0"/>
          <w:numId w:val="21"/>
        </w:numPr>
        <w:rPr>
          <w:sz w:val="18"/>
        </w:rPr>
      </w:pPr>
      <w:proofErr w:type="spellStart"/>
      <w:r w:rsidRPr="00A10C5C">
        <w:rPr>
          <w:rFonts w:hint="eastAsia"/>
          <w:sz w:val="18"/>
        </w:rPr>
        <w:t>Gowa</w:t>
      </w:r>
      <w:proofErr w:type="spellEnd"/>
      <w:r w:rsidRPr="00A10C5C">
        <w:rPr>
          <w:sz w:val="18"/>
        </w:rPr>
        <w:t>,</w:t>
      </w:r>
      <w:r w:rsidRPr="00A10C5C">
        <w:rPr>
          <w:rFonts w:hint="eastAsia"/>
          <w:sz w:val="18"/>
        </w:rPr>
        <w:t xml:space="preserve"> Joanne. 1989. </w:t>
      </w:r>
      <w:r w:rsidRPr="00A10C5C">
        <w:rPr>
          <w:sz w:val="18"/>
        </w:rPr>
        <w:t>“</w:t>
      </w:r>
      <w:r w:rsidRPr="00A10C5C">
        <w:rPr>
          <w:rFonts w:hint="eastAsia"/>
          <w:sz w:val="18"/>
        </w:rPr>
        <w:t xml:space="preserve">Bipolarity, </w:t>
      </w:r>
      <w:proofErr w:type="spellStart"/>
      <w:r w:rsidRPr="00A10C5C">
        <w:rPr>
          <w:rFonts w:hint="eastAsia"/>
          <w:sz w:val="18"/>
        </w:rPr>
        <w:t>Mutipolarity</w:t>
      </w:r>
      <w:proofErr w:type="spellEnd"/>
      <w:r w:rsidRPr="00A10C5C">
        <w:rPr>
          <w:rFonts w:hint="eastAsia"/>
          <w:sz w:val="18"/>
        </w:rPr>
        <w:t>, and Free Trade</w:t>
      </w:r>
      <w:r w:rsidRPr="00A10C5C">
        <w:rPr>
          <w:sz w:val="18"/>
        </w:rPr>
        <w:t xml:space="preserve">.” </w:t>
      </w:r>
      <w:r w:rsidRPr="00A10C5C">
        <w:rPr>
          <w:rFonts w:hint="eastAsia"/>
          <w:i/>
          <w:sz w:val="18"/>
        </w:rPr>
        <w:t>American Political Science</w:t>
      </w:r>
      <w:r w:rsidRPr="00A10C5C">
        <w:rPr>
          <w:i/>
          <w:sz w:val="18"/>
        </w:rPr>
        <w:t xml:space="preserve"> </w:t>
      </w:r>
      <w:r w:rsidRPr="00A10C5C">
        <w:rPr>
          <w:rFonts w:hint="eastAsia"/>
          <w:i/>
          <w:sz w:val="18"/>
        </w:rPr>
        <w:t>Review</w:t>
      </w:r>
      <w:r w:rsidRPr="00A10C5C">
        <w:rPr>
          <w:rFonts w:hint="eastAsia"/>
          <w:sz w:val="18"/>
        </w:rPr>
        <w:t xml:space="preserve"> 83 (4)</w:t>
      </w:r>
      <w:r w:rsidRPr="00A10C5C">
        <w:rPr>
          <w:sz w:val="18"/>
        </w:rPr>
        <w:t>: 135</w:t>
      </w:r>
      <w:r w:rsidRPr="00A10C5C">
        <w:rPr>
          <w:rFonts w:hint="eastAsia"/>
          <w:sz w:val="18"/>
        </w:rPr>
        <w:t>-</w:t>
      </w:r>
      <w:r w:rsidRPr="00A10C5C">
        <w:rPr>
          <w:sz w:val="18"/>
        </w:rPr>
        <w:t>146.</w:t>
      </w:r>
    </w:p>
    <w:p w:rsidR="00B31DAC" w:rsidRPr="00A10C5C" w:rsidRDefault="00B31DAC">
      <w:pPr>
        <w:numPr>
          <w:ilvl w:val="0"/>
          <w:numId w:val="21"/>
        </w:numPr>
        <w:rPr>
          <w:sz w:val="18"/>
        </w:rPr>
      </w:pPr>
      <w:r w:rsidRPr="00A10C5C">
        <w:rPr>
          <w:rFonts w:hint="eastAsia"/>
          <w:sz w:val="18"/>
        </w:rPr>
        <w:t>Lake</w:t>
      </w:r>
      <w:r w:rsidRPr="00A10C5C">
        <w:rPr>
          <w:sz w:val="18"/>
        </w:rPr>
        <w:t>,</w:t>
      </w:r>
      <w:r w:rsidRPr="00A10C5C">
        <w:rPr>
          <w:rFonts w:hint="eastAsia"/>
          <w:sz w:val="18"/>
        </w:rPr>
        <w:t xml:space="preserve"> David. 1993.</w:t>
      </w:r>
      <w:r w:rsidRPr="00A10C5C">
        <w:rPr>
          <w:sz w:val="18"/>
        </w:rPr>
        <w:t xml:space="preserve"> “</w:t>
      </w:r>
      <w:r w:rsidRPr="00A10C5C">
        <w:rPr>
          <w:rFonts w:hint="eastAsia"/>
          <w:sz w:val="18"/>
        </w:rPr>
        <w:t>Leadership, Hegemony, and the International Economy</w:t>
      </w:r>
      <w:r w:rsidRPr="00A10C5C">
        <w:rPr>
          <w:sz w:val="18"/>
        </w:rPr>
        <w:t xml:space="preserve">.” </w:t>
      </w:r>
      <w:r w:rsidRPr="00A10C5C">
        <w:rPr>
          <w:rFonts w:hint="eastAsia"/>
          <w:i/>
          <w:sz w:val="18"/>
        </w:rPr>
        <w:t>International Studies Quarterly</w:t>
      </w:r>
      <w:r w:rsidRPr="00A10C5C">
        <w:rPr>
          <w:rFonts w:hint="eastAsia"/>
          <w:sz w:val="18"/>
        </w:rPr>
        <w:t>, 37, 459-489.</w:t>
      </w:r>
    </w:p>
    <w:p w:rsidR="00B31DAC" w:rsidRPr="00A10C5C" w:rsidRDefault="00B31DAC" w:rsidP="00B31DAC">
      <w:pPr>
        <w:numPr>
          <w:ilvl w:val="0"/>
          <w:numId w:val="21"/>
        </w:numPr>
        <w:rPr>
          <w:rFonts w:hint="eastAsia"/>
          <w:sz w:val="18"/>
        </w:rPr>
      </w:pPr>
      <w:r w:rsidRPr="00A10C5C">
        <w:rPr>
          <w:rFonts w:hint="eastAsia"/>
          <w:sz w:val="18"/>
        </w:rPr>
        <w:t xml:space="preserve">Krasner, </w:t>
      </w:r>
      <w:r w:rsidRPr="00A10C5C">
        <w:rPr>
          <w:sz w:val="18"/>
        </w:rPr>
        <w:t>St</w:t>
      </w:r>
      <w:r w:rsidRPr="00A10C5C">
        <w:rPr>
          <w:rFonts w:hint="eastAsia"/>
          <w:sz w:val="18"/>
        </w:rPr>
        <w:t>ephen D. 1991.</w:t>
      </w:r>
      <w:r w:rsidRPr="00A10C5C">
        <w:rPr>
          <w:sz w:val="18"/>
        </w:rPr>
        <w:t>“</w:t>
      </w:r>
      <w:r w:rsidRPr="00A10C5C">
        <w:rPr>
          <w:rFonts w:hint="eastAsia"/>
          <w:sz w:val="18"/>
        </w:rPr>
        <w:t>Global Communications and National Power.</w:t>
      </w:r>
      <w:r w:rsidRPr="00A10C5C">
        <w:rPr>
          <w:rFonts w:hint="eastAsia"/>
          <w:sz w:val="18"/>
        </w:rPr>
        <w:t>”</w:t>
      </w:r>
      <w:r w:rsidRPr="00A10C5C">
        <w:rPr>
          <w:rFonts w:hint="eastAsia"/>
          <w:i/>
          <w:sz w:val="18"/>
        </w:rPr>
        <w:t>World Politics</w:t>
      </w:r>
      <w:r w:rsidRPr="00A10C5C">
        <w:rPr>
          <w:rFonts w:hint="eastAsia"/>
          <w:sz w:val="18"/>
        </w:rPr>
        <w:t xml:space="preserve"> 43 (3):</w:t>
      </w:r>
      <w:r w:rsidRPr="00A10C5C">
        <w:rPr>
          <w:sz w:val="18"/>
        </w:rPr>
        <w:t xml:space="preserve"> 336-366.</w:t>
      </w:r>
    </w:p>
    <w:p w:rsidR="00B31DAC" w:rsidRPr="00A10C5C" w:rsidRDefault="00B31DAC" w:rsidP="00B31DAC">
      <w:pPr>
        <w:ind w:left="0" w:firstLine="0"/>
        <w:rPr>
          <w:rFonts w:hint="eastAsia"/>
          <w:sz w:val="18"/>
        </w:rPr>
      </w:pPr>
    </w:p>
    <w:p w:rsidR="00B31DAC" w:rsidRPr="00FE5D45" w:rsidRDefault="00B31DAC" w:rsidP="00B31DAC">
      <w:pPr>
        <w:ind w:left="0" w:firstLine="0"/>
        <w:rPr>
          <w:rFonts w:hint="eastAsia"/>
          <w:b/>
          <w:sz w:val="18"/>
        </w:rPr>
      </w:pPr>
      <w:r w:rsidRPr="00FE5D45">
        <w:rPr>
          <w:rFonts w:hint="eastAsia"/>
          <w:b/>
          <w:sz w:val="18"/>
        </w:rPr>
        <w:t>＜</w:t>
      </w:r>
      <w:r w:rsidRPr="00FE5D45">
        <w:rPr>
          <w:rFonts w:ascii="ＭＳ 明朝" w:hint="eastAsia"/>
          <w:b/>
          <w:sz w:val="18"/>
        </w:rPr>
        <w:t>相互依存論・自由主義制度論</w:t>
      </w:r>
      <w:r w:rsidRPr="00FE5D45">
        <w:rPr>
          <w:rFonts w:hint="eastAsia"/>
          <w:b/>
          <w:sz w:val="18"/>
        </w:rPr>
        <w:t>＞</w:t>
      </w:r>
    </w:p>
    <w:p w:rsidR="00B31DAC" w:rsidRPr="00A10C5C" w:rsidRDefault="00B31DAC" w:rsidP="00B31DAC">
      <w:pPr>
        <w:numPr>
          <w:ilvl w:val="0"/>
          <w:numId w:val="30"/>
        </w:numPr>
        <w:rPr>
          <w:sz w:val="18"/>
        </w:rPr>
      </w:pPr>
      <w:proofErr w:type="spellStart"/>
      <w:r w:rsidRPr="00A10C5C">
        <w:rPr>
          <w:sz w:val="18"/>
        </w:rPr>
        <w:t>Keohane</w:t>
      </w:r>
      <w:proofErr w:type="spellEnd"/>
      <w:r w:rsidRPr="00A10C5C">
        <w:rPr>
          <w:sz w:val="18"/>
        </w:rPr>
        <w:t>, Robert O.</w:t>
      </w:r>
      <w:r w:rsidRPr="00A10C5C">
        <w:rPr>
          <w:rFonts w:hint="eastAsia"/>
          <w:sz w:val="18"/>
        </w:rPr>
        <w:t>1984.</w:t>
      </w:r>
      <w:r w:rsidRPr="00A10C5C">
        <w:rPr>
          <w:sz w:val="18"/>
        </w:rPr>
        <w:t xml:space="preserve"> </w:t>
      </w:r>
      <w:r w:rsidRPr="00A10C5C">
        <w:rPr>
          <w:i/>
          <w:sz w:val="18"/>
        </w:rPr>
        <w:t>After Hegemony: Cooperation and Discord in the World Political Economy</w:t>
      </w:r>
      <w:r w:rsidRPr="00A10C5C">
        <w:rPr>
          <w:sz w:val="18"/>
        </w:rPr>
        <w:t xml:space="preserve"> (Princeton: Princeton University Press), chaps. 4-5</w:t>
      </w:r>
      <w:r w:rsidRPr="00A10C5C">
        <w:rPr>
          <w:rFonts w:hint="eastAsia"/>
          <w:sz w:val="18"/>
        </w:rPr>
        <w:t xml:space="preserve"> </w:t>
      </w:r>
    </w:p>
    <w:p w:rsidR="00B31DAC" w:rsidRPr="00A10C5C" w:rsidRDefault="00B31DAC" w:rsidP="00B31DAC">
      <w:pPr>
        <w:numPr>
          <w:ilvl w:val="0"/>
          <w:numId w:val="30"/>
        </w:numPr>
        <w:rPr>
          <w:sz w:val="18"/>
        </w:rPr>
      </w:pPr>
      <w:proofErr w:type="spellStart"/>
      <w:r w:rsidRPr="00A10C5C">
        <w:rPr>
          <w:rFonts w:hint="eastAsia"/>
          <w:sz w:val="18"/>
        </w:rPr>
        <w:t>Keohane</w:t>
      </w:r>
      <w:proofErr w:type="spellEnd"/>
      <w:r w:rsidRPr="00A10C5C">
        <w:rPr>
          <w:sz w:val="18"/>
        </w:rPr>
        <w:t>.</w:t>
      </w:r>
      <w:r w:rsidRPr="00A10C5C">
        <w:rPr>
          <w:rFonts w:hint="eastAsia"/>
          <w:sz w:val="18"/>
        </w:rPr>
        <w:t xml:space="preserve"> Robert O. </w:t>
      </w:r>
      <w:r w:rsidRPr="00A10C5C">
        <w:rPr>
          <w:sz w:val="18"/>
        </w:rPr>
        <w:t>and</w:t>
      </w:r>
      <w:r w:rsidRPr="00A10C5C">
        <w:rPr>
          <w:rFonts w:hint="eastAsia"/>
          <w:sz w:val="18"/>
        </w:rPr>
        <w:t xml:space="preserve"> Joseph S. Nye. 2000. </w:t>
      </w:r>
      <w:r w:rsidRPr="00A10C5C">
        <w:rPr>
          <w:rFonts w:hint="eastAsia"/>
          <w:i/>
          <w:sz w:val="18"/>
        </w:rPr>
        <w:t>Power and Interdependence</w:t>
      </w:r>
      <w:r w:rsidRPr="00A10C5C">
        <w:rPr>
          <w:rFonts w:hint="eastAsia"/>
          <w:sz w:val="18"/>
        </w:rPr>
        <w:t xml:space="preserve">, </w:t>
      </w:r>
      <w:r w:rsidRPr="00A10C5C">
        <w:rPr>
          <w:sz w:val="18"/>
        </w:rPr>
        <w:t>3</w:t>
      </w:r>
      <w:r w:rsidRPr="00A10C5C">
        <w:rPr>
          <w:rFonts w:hint="eastAsia"/>
          <w:sz w:val="18"/>
        </w:rPr>
        <w:t>rd. Edition  (</w:t>
      </w:r>
      <w:r w:rsidRPr="00A10C5C">
        <w:rPr>
          <w:sz w:val="18"/>
        </w:rPr>
        <w:t>London: Longman</w:t>
      </w:r>
      <w:r w:rsidRPr="00A10C5C">
        <w:rPr>
          <w:rFonts w:hint="eastAsia"/>
          <w:sz w:val="18"/>
        </w:rPr>
        <w:t>), Part 1.</w:t>
      </w:r>
    </w:p>
    <w:p w:rsidR="00B31DAC" w:rsidRPr="00A10C5C" w:rsidRDefault="00B31DAC" w:rsidP="00B31DAC">
      <w:pPr>
        <w:numPr>
          <w:ilvl w:val="0"/>
          <w:numId w:val="30"/>
        </w:numPr>
        <w:rPr>
          <w:sz w:val="18"/>
        </w:rPr>
      </w:pPr>
      <w:r w:rsidRPr="00A10C5C">
        <w:rPr>
          <w:rFonts w:hint="eastAsia"/>
          <w:sz w:val="18"/>
        </w:rPr>
        <w:t xml:space="preserve">Powell, Robert. 1994. </w:t>
      </w:r>
      <w:r w:rsidRPr="00A10C5C">
        <w:rPr>
          <w:sz w:val="18"/>
        </w:rPr>
        <w:t>“</w:t>
      </w:r>
      <w:r w:rsidRPr="00A10C5C">
        <w:rPr>
          <w:rFonts w:hint="eastAsia"/>
          <w:sz w:val="18"/>
        </w:rPr>
        <w:t>Anarchy in International Relations Theory</w:t>
      </w:r>
      <w:r w:rsidRPr="00A10C5C">
        <w:rPr>
          <w:sz w:val="18"/>
        </w:rPr>
        <w:t xml:space="preserve">.” </w:t>
      </w:r>
      <w:r w:rsidRPr="00A10C5C">
        <w:rPr>
          <w:rFonts w:hint="eastAsia"/>
          <w:i/>
          <w:sz w:val="18"/>
        </w:rPr>
        <w:t>International Organization</w:t>
      </w:r>
      <w:r w:rsidRPr="00A10C5C">
        <w:rPr>
          <w:rFonts w:hint="eastAsia"/>
          <w:sz w:val="18"/>
        </w:rPr>
        <w:t xml:space="preserve"> 48</w:t>
      </w:r>
      <w:r w:rsidRPr="00A10C5C">
        <w:rPr>
          <w:sz w:val="18"/>
        </w:rPr>
        <w:t xml:space="preserve"> (</w:t>
      </w:r>
      <w:r w:rsidRPr="00A10C5C">
        <w:rPr>
          <w:rFonts w:hint="eastAsia"/>
          <w:sz w:val="18"/>
        </w:rPr>
        <w:t>2)</w:t>
      </w:r>
      <w:r w:rsidRPr="00A10C5C">
        <w:rPr>
          <w:sz w:val="18"/>
        </w:rPr>
        <w:t>, 311-44.</w:t>
      </w:r>
    </w:p>
    <w:p w:rsidR="00B31DAC" w:rsidRPr="00A10C5C" w:rsidRDefault="00B31DAC" w:rsidP="00B31DAC">
      <w:pPr>
        <w:ind w:left="0" w:firstLine="0"/>
        <w:rPr>
          <w:sz w:val="18"/>
        </w:rPr>
      </w:pPr>
    </w:p>
    <w:p w:rsidR="00B31DAC" w:rsidRPr="00707027" w:rsidRDefault="00B31DAC" w:rsidP="00B31DAC">
      <w:pPr>
        <w:ind w:left="0" w:firstLine="0"/>
        <w:rPr>
          <w:rFonts w:eastAsia="ＭＳ ゴシック" w:hint="eastAsia"/>
          <w:color w:val="000000"/>
          <w:kern w:val="2"/>
          <w:sz w:val="18"/>
          <w:szCs w:val="24"/>
        </w:rPr>
      </w:pPr>
      <w:r w:rsidRPr="00FE5D45">
        <w:rPr>
          <w:rFonts w:ascii="ＭＳ 明朝" w:hAnsi="ＭＳ 明朝" w:hint="eastAsia"/>
          <w:b/>
          <w:sz w:val="18"/>
        </w:rPr>
        <w:t>＜国際自由主義と国際紛争＞</w:t>
      </w:r>
    </w:p>
    <w:p w:rsidR="00B31DAC" w:rsidRPr="007279C1" w:rsidRDefault="00B31DAC" w:rsidP="00B31DAC">
      <w:pPr>
        <w:numPr>
          <w:ilvl w:val="0"/>
          <w:numId w:val="21"/>
        </w:numPr>
        <w:spacing w:line="220" w:lineRule="exact"/>
        <w:rPr>
          <w:sz w:val="18"/>
        </w:rPr>
      </w:pPr>
      <w:proofErr w:type="spellStart"/>
      <w:r w:rsidRPr="007279C1">
        <w:rPr>
          <w:rFonts w:hint="eastAsia"/>
          <w:sz w:val="18"/>
        </w:rPr>
        <w:t>Bearce</w:t>
      </w:r>
      <w:proofErr w:type="spellEnd"/>
      <w:r w:rsidRPr="007279C1">
        <w:rPr>
          <w:sz w:val="18"/>
        </w:rPr>
        <w:t xml:space="preserve"> </w:t>
      </w:r>
      <w:r w:rsidRPr="007279C1">
        <w:rPr>
          <w:rFonts w:hint="eastAsia"/>
          <w:sz w:val="18"/>
        </w:rPr>
        <w:t xml:space="preserve">David H. 2003. </w:t>
      </w:r>
      <w:r w:rsidRPr="007279C1">
        <w:rPr>
          <w:sz w:val="18"/>
        </w:rPr>
        <w:t>“</w:t>
      </w:r>
      <w:r w:rsidRPr="007279C1">
        <w:rPr>
          <w:rFonts w:hint="eastAsia"/>
          <w:sz w:val="18"/>
        </w:rPr>
        <w:t>Grasping the Commercial Institutional Peace</w:t>
      </w:r>
      <w:r w:rsidRPr="007279C1">
        <w:rPr>
          <w:sz w:val="18"/>
        </w:rPr>
        <w:t>.”</w:t>
      </w:r>
      <w:r w:rsidRPr="007279C1">
        <w:rPr>
          <w:rFonts w:hint="eastAsia"/>
          <w:sz w:val="18"/>
        </w:rPr>
        <w:t xml:space="preserve"> </w:t>
      </w:r>
      <w:r w:rsidRPr="007279C1">
        <w:rPr>
          <w:rFonts w:hint="eastAsia"/>
          <w:i/>
          <w:sz w:val="18"/>
        </w:rPr>
        <w:t>International Studies Quarterly</w:t>
      </w:r>
      <w:r w:rsidRPr="007279C1">
        <w:rPr>
          <w:rFonts w:hint="eastAsia"/>
          <w:sz w:val="18"/>
        </w:rPr>
        <w:t xml:space="preserve"> 41</w:t>
      </w:r>
      <w:r w:rsidRPr="007279C1">
        <w:rPr>
          <w:sz w:val="18"/>
        </w:rPr>
        <w:t>:</w:t>
      </w:r>
      <w:r w:rsidRPr="007279C1">
        <w:rPr>
          <w:rFonts w:hint="eastAsia"/>
          <w:sz w:val="18"/>
        </w:rPr>
        <w:t>347-70</w:t>
      </w:r>
      <w:r w:rsidRPr="007279C1">
        <w:rPr>
          <w:sz w:val="18"/>
        </w:rPr>
        <w:t>.</w:t>
      </w:r>
    </w:p>
    <w:p w:rsidR="00B31DAC" w:rsidRPr="0088305D" w:rsidRDefault="00B31DAC" w:rsidP="00B31DAC">
      <w:pPr>
        <w:numPr>
          <w:ilvl w:val="0"/>
          <w:numId w:val="30"/>
        </w:numPr>
        <w:spacing w:line="220" w:lineRule="exact"/>
        <w:rPr>
          <w:rFonts w:hint="eastAsia"/>
          <w:i/>
          <w:sz w:val="18"/>
        </w:rPr>
      </w:pPr>
      <w:proofErr w:type="spellStart"/>
      <w:r w:rsidRPr="007279C1">
        <w:rPr>
          <w:sz w:val="18"/>
        </w:rPr>
        <w:t>Gartzke</w:t>
      </w:r>
      <w:proofErr w:type="spellEnd"/>
      <w:r w:rsidRPr="007279C1">
        <w:rPr>
          <w:sz w:val="18"/>
        </w:rPr>
        <w:t xml:space="preserve"> Erik. 2007. “The Capitalist Peace.”</w:t>
      </w:r>
      <w:r w:rsidRPr="007279C1">
        <w:rPr>
          <w:i/>
          <w:sz w:val="18"/>
        </w:rPr>
        <w:t xml:space="preserve"> American Journal of Political Science</w:t>
      </w:r>
      <w:r w:rsidRPr="007279C1">
        <w:rPr>
          <w:sz w:val="18"/>
        </w:rPr>
        <w:t xml:space="preserve"> 51 (1): 166-91</w:t>
      </w:r>
      <w:r w:rsidRPr="006219AB">
        <w:rPr>
          <w:sz w:val="18"/>
        </w:rPr>
        <w:t>.</w:t>
      </w:r>
    </w:p>
    <w:p w:rsidR="00B31DAC" w:rsidRPr="007279C1" w:rsidRDefault="00B31DAC" w:rsidP="00B31DAC">
      <w:pPr>
        <w:numPr>
          <w:ilvl w:val="0"/>
          <w:numId w:val="20"/>
        </w:numPr>
        <w:spacing w:line="220" w:lineRule="exact"/>
        <w:rPr>
          <w:sz w:val="18"/>
        </w:rPr>
      </w:pPr>
      <w:r w:rsidRPr="007279C1">
        <w:rPr>
          <w:sz w:val="18"/>
        </w:rPr>
        <w:t>Leeds</w:t>
      </w:r>
      <w:r w:rsidRPr="007279C1">
        <w:rPr>
          <w:rFonts w:hint="eastAsia"/>
          <w:sz w:val="18"/>
        </w:rPr>
        <w:t>,</w:t>
      </w:r>
      <w:r w:rsidRPr="007279C1">
        <w:rPr>
          <w:sz w:val="18"/>
        </w:rPr>
        <w:t xml:space="preserve"> Brett Ashley</w:t>
      </w:r>
      <w:r w:rsidRPr="007279C1">
        <w:rPr>
          <w:rFonts w:hint="eastAsia"/>
          <w:sz w:val="18"/>
        </w:rPr>
        <w:t xml:space="preserve"> </w:t>
      </w:r>
      <w:r w:rsidRPr="007279C1">
        <w:rPr>
          <w:sz w:val="18"/>
        </w:rPr>
        <w:t xml:space="preserve">and </w:t>
      </w:r>
      <w:r w:rsidRPr="007279C1">
        <w:rPr>
          <w:rFonts w:hint="eastAsia"/>
          <w:sz w:val="18"/>
        </w:rPr>
        <w:t xml:space="preserve">David R. Davis. 1999. </w:t>
      </w:r>
      <w:r w:rsidRPr="007279C1">
        <w:rPr>
          <w:sz w:val="18"/>
        </w:rPr>
        <w:t>“</w:t>
      </w:r>
      <w:r w:rsidRPr="007279C1">
        <w:rPr>
          <w:rFonts w:hint="eastAsia"/>
          <w:sz w:val="18"/>
        </w:rPr>
        <w:t>Beneath the Surface: Regime Type and International Interaction, 1953-78.</w:t>
      </w:r>
      <w:r w:rsidRPr="007279C1">
        <w:rPr>
          <w:sz w:val="18"/>
        </w:rPr>
        <w:t>”</w:t>
      </w:r>
      <w:r w:rsidRPr="007279C1">
        <w:rPr>
          <w:rFonts w:hint="eastAsia"/>
          <w:sz w:val="18"/>
        </w:rPr>
        <w:t xml:space="preserve"> </w:t>
      </w:r>
      <w:r w:rsidRPr="007279C1">
        <w:rPr>
          <w:rFonts w:hint="eastAsia"/>
          <w:i/>
          <w:sz w:val="18"/>
        </w:rPr>
        <w:t>Journal of Peace Research</w:t>
      </w:r>
      <w:r w:rsidRPr="007279C1">
        <w:rPr>
          <w:rFonts w:hint="eastAsia"/>
          <w:sz w:val="18"/>
        </w:rPr>
        <w:t xml:space="preserve"> 36 (1): 5-21.</w:t>
      </w:r>
      <w:r w:rsidRPr="007279C1">
        <w:rPr>
          <w:sz w:val="18"/>
        </w:rPr>
        <w:t xml:space="preserve"> </w:t>
      </w:r>
    </w:p>
    <w:p w:rsidR="00B31DAC" w:rsidRPr="007279C1" w:rsidRDefault="00B31DAC" w:rsidP="00B31DAC">
      <w:pPr>
        <w:numPr>
          <w:ilvl w:val="0"/>
          <w:numId w:val="20"/>
        </w:numPr>
        <w:spacing w:line="220" w:lineRule="exact"/>
        <w:rPr>
          <w:sz w:val="18"/>
        </w:rPr>
      </w:pPr>
      <w:proofErr w:type="spellStart"/>
      <w:r w:rsidRPr="007279C1">
        <w:rPr>
          <w:sz w:val="18"/>
        </w:rPr>
        <w:t>Ki</w:t>
      </w:r>
      <w:proofErr w:type="spellEnd"/>
      <w:r w:rsidRPr="007279C1">
        <w:rPr>
          <w:sz w:val="18"/>
        </w:rPr>
        <w:t xml:space="preserve">, </w:t>
      </w:r>
      <w:proofErr w:type="spellStart"/>
      <w:r w:rsidRPr="007279C1">
        <w:rPr>
          <w:sz w:val="18"/>
        </w:rPr>
        <w:t>Quan</w:t>
      </w:r>
      <w:proofErr w:type="spellEnd"/>
      <w:r w:rsidRPr="007279C1">
        <w:rPr>
          <w:sz w:val="18"/>
        </w:rPr>
        <w:t xml:space="preserve">, and Rafael </w:t>
      </w:r>
      <w:proofErr w:type="spellStart"/>
      <w:r w:rsidRPr="007279C1">
        <w:rPr>
          <w:sz w:val="18"/>
        </w:rPr>
        <w:t>Reueny</w:t>
      </w:r>
      <w:proofErr w:type="spellEnd"/>
      <w:r w:rsidRPr="007279C1">
        <w:rPr>
          <w:sz w:val="18"/>
        </w:rPr>
        <w:t xml:space="preserve">. 2003. “Economic Globalization and Democracy: An Empirical Analysis.” </w:t>
      </w:r>
      <w:r w:rsidRPr="00D64773">
        <w:rPr>
          <w:i/>
          <w:sz w:val="18"/>
        </w:rPr>
        <w:t>British Journal of Political Science</w:t>
      </w:r>
      <w:r w:rsidRPr="007279C1">
        <w:rPr>
          <w:sz w:val="18"/>
        </w:rPr>
        <w:t xml:space="preserve"> 33: 29-54.</w:t>
      </w:r>
    </w:p>
    <w:p w:rsidR="00B31DAC" w:rsidRPr="00C41373" w:rsidRDefault="00B31DAC" w:rsidP="00B31DAC">
      <w:pPr>
        <w:numPr>
          <w:ilvl w:val="0"/>
          <w:numId w:val="34"/>
        </w:numPr>
        <w:spacing w:line="220" w:lineRule="exact"/>
        <w:rPr>
          <w:rFonts w:hint="eastAsia"/>
          <w:i/>
          <w:sz w:val="18"/>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and B. </w:t>
      </w:r>
      <w:proofErr w:type="spellStart"/>
      <w:r w:rsidRPr="007279C1">
        <w:rPr>
          <w:rFonts w:cs="Helvetica"/>
          <w:sz w:val="18"/>
          <w:szCs w:val="24"/>
          <w:lang w:bidi="en-US"/>
        </w:rPr>
        <w:t>Russett</w:t>
      </w:r>
      <w:proofErr w:type="spellEnd"/>
      <w:r w:rsidRPr="007279C1">
        <w:rPr>
          <w:rFonts w:cs="Helvetica"/>
          <w:sz w:val="18"/>
          <w:szCs w:val="24"/>
          <w:lang w:bidi="en-US"/>
        </w:rPr>
        <w:t xml:space="preserve">. 1999. "The Kantian peace - The Pacific benefits of democracy, interdependence, and international organizations, 1885-1992." </w:t>
      </w:r>
      <w:r w:rsidRPr="007279C1">
        <w:rPr>
          <w:rFonts w:cs="Helvetica-Oblique"/>
          <w:i/>
          <w:iCs/>
          <w:sz w:val="18"/>
          <w:szCs w:val="24"/>
          <w:lang w:bidi="en-US"/>
        </w:rPr>
        <w:t>World Politics</w:t>
      </w:r>
      <w:r w:rsidRPr="007279C1">
        <w:rPr>
          <w:rFonts w:cs="Helvetica"/>
          <w:sz w:val="18"/>
          <w:szCs w:val="24"/>
          <w:lang w:bidi="en-US"/>
        </w:rPr>
        <w:t xml:space="preserve"> 52 (1):1-</w:t>
      </w:r>
    </w:p>
    <w:p w:rsidR="00B31DAC" w:rsidRPr="00C41373" w:rsidRDefault="00B31DAC" w:rsidP="00B31DAC">
      <w:pPr>
        <w:numPr>
          <w:ilvl w:val="0"/>
          <w:numId w:val="34"/>
        </w:numPr>
        <w:spacing w:line="220" w:lineRule="exact"/>
        <w:rPr>
          <w:i/>
          <w:sz w:val="18"/>
        </w:rPr>
      </w:pPr>
      <w:r w:rsidRPr="00C41373">
        <w:rPr>
          <w:rFonts w:hint="eastAsia"/>
          <w:sz w:val="18"/>
        </w:rPr>
        <w:t xml:space="preserve"> </w:t>
      </w:r>
      <w:proofErr w:type="spellStart"/>
      <w:r w:rsidRPr="00C41373">
        <w:rPr>
          <w:rFonts w:hint="eastAsia"/>
          <w:sz w:val="18"/>
        </w:rPr>
        <w:t>Oneal</w:t>
      </w:r>
      <w:proofErr w:type="spellEnd"/>
      <w:r w:rsidRPr="00C41373">
        <w:rPr>
          <w:sz w:val="18"/>
        </w:rPr>
        <w:t>,</w:t>
      </w:r>
      <w:r w:rsidRPr="00C41373">
        <w:rPr>
          <w:rFonts w:hint="eastAsia"/>
          <w:sz w:val="18"/>
        </w:rPr>
        <w:t xml:space="preserve"> John R. and Bruce M. </w:t>
      </w:r>
      <w:proofErr w:type="spellStart"/>
      <w:r w:rsidRPr="00C41373">
        <w:rPr>
          <w:rFonts w:hint="eastAsia"/>
          <w:sz w:val="18"/>
        </w:rPr>
        <w:t>Russett</w:t>
      </w:r>
      <w:proofErr w:type="spellEnd"/>
      <w:r w:rsidRPr="00C41373">
        <w:rPr>
          <w:rFonts w:hint="eastAsia"/>
          <w:sz w:val="18"/>
        </w:rPr>
        <w:t xml:space="preserve">. 1997. </w:t>
      </w:r>
      <w:r w:rsidRPr="00C41373">
        <w:rPr>
          <w:sz w:val="18"/>
        </w:rPr>
        <w:t>“</w:t>
      </w:r>
      <w:r w:rsidRPr="00C41373">
        <w:rPr>
          <w:rFonts w:hint="eastAsia"/>
          <w:sz w:val="18"/>
        </w:rPr>
        <w:t>The Classical Liberals Were Right: Democracy, Interdependence, and Conflict, 1950-1985.</w:t>
      </w:r>
      <w:r w:rsidRPr="00C41373">
        <w:rPr>
          <w:i/>
          <w:sz w:val="18"/>
        </w:rPr>
        <w:t>”</w:t>
      </w:r>
      <w:r w:rsidRPr="00C41373">
        <w:rPr>
          <w:rFonts w:hint="eastAsia"/>
          <w:i/>
          <w:sz w:val="18"/>
        </w:rPr>
        <w:t xml:space="preserve"> International Studies Quarterly</w:t>
      </w:r>
      <w:r w:rsidRPr="00C41373">
        <w:rPr>
          <w:rFonts w:hint="eastAsia"/>
          <w:sz w:val="18"/>
        </w:rPr>
        <w:t xml:space="preserve"> 41: 267-294</w:t>
      </w:r>
    </w:p>
    <w:p w:rsidR="00B31DAC" w:rsidRPr="007279C1" w:rsidRDefault="00B31DAC" w:rsidP="00B31DAC">
      <w:pPr>
        <w:numPr>
          <w:ilvl w:val="0"/>
          <w:numId w:val="34"/>
        </w:numPr>
        <w:spacing w:line="220" w:lineRule="exact"/>
        <w:rPr>
          <w:i/>
          <w:sz w:val="18"/>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and B. </w:t>
      </w:r>
      <w:proofErr w:type="spellStart"/>
      <w:r w:rsidRPr="007279C1">
        <w:rPr>
          <w:rFonts w:cs="Helvetica"/>
          <w:sz w:val="18"/>
          <w:szCs w:val="24"/>
          <w:lang w:bidi="en-US"/>
        </w:rPr>
        <w:t>Russett</w:t>
      </w:r>
      <w:proofErr w:type="spellEnd"/>
      <w:r w:rsidRPr="007279C1">
        <w:rPr>
          <w:rFonts w:cs="Helvetica"/>
          <w:sz w:val="18"/>
          <w:szCs w:val="24"/>
          <w:lang w:bidi="en-US"/>
        </w:rPr>
        <w:t xml:space="preserve">. 2005. "Rule of three, let it be? When more really is better." </w:t>
      </w:r>
      <w:r w:rsidRPr="007279C1">
        <w:rPr>
          <w:rFonts w:cs="Helvetica-Oblique"/>
          <w:i/>
          <w:iCs/>
          <w:sz w:val="18"/>
          <w:szCs w:val="24"/>
          <w:lang w:bidi="en-US"/>
        </w:rPr>
        <w:t>Conflict Management and Peace Science</w:t>
      </w:r>
      <w:r w:rsidRPr="007279C1">
        <w:rPr>
          <w:rFonts w:cs="Helvetica"/>
          <w:sz w:val="18"/>
          <w:szCs w:val="24"/>
          <w:lang w:bidi="en-US"/>
        </w:rPr>
        <w:t xml:space="preserve"> 22 (4): 293-310. </w:t>
      </w:r>
    </w:p>
    <w:p w:rsidR="00B31DAC" w:rsidRPr="00846143" w:rsidRDefault="00B31DAC" w:rsidP="00B31DAC">
      <w:pPr>
        <w:numPr>
          <w:ilvl w:val="0"/>
          <w:numId w:val="34"/>
        </w:numPr>
        <w:spacing w:line="220" w:lineRule="exact"/>
        <w:rPr>
          <w:rFonts w:eastAsia="ＭＳ ゴシック"/>
          <w:color w:val="000000"/>
          <w:kern w:val="2"/>
          <w:sz w:val="18"/>
          <w:szCs w:val="24"/>
        </w:rPr>
      </w:pPr>
      <w:proofErr w:type="spellStart"/>
      <w:r w:rsidRPr="007279C1">
        <w:rPr>
          <w:rFonts w:cs="Helvetica"/>
          <w:sz w:val="18"/>
          <w:szCs w:val="24"/>
          <w:lang w:bidi="en-US"/>
        </w:rPr>
        <w:t>Oneal</w:t>
      </w:r>
      <w:proofErr w:type="spellEnd"/>
      <w:r w:rsidRPr="007279C1">
        <w:rPr>
          <w:rFonts w:cs="Helvetica"/>
          <w:sz w:val="18"/>
          <w:szCs w:val="24"/>
          <w:lang w:bidi="en-US"/>
        </w:rPr>
        <w:t xml:space="preserve">, J. R., B. </w:t>
      </w:r>
      <w:proofErr w:type="spellStart"/>
      <w:r w:rsidRPr="007279C1">
        <w:rPr>
          <w:rFonts w:cs="Helvetica"/>
          <w:sz w:val="18"/>
          <w:szCs w:val="24"/>
          <w:lang w:bidi="en-US"/>
        </w:rPr>
        <w:t>Russett</w:t>
      </w:r>
      <w:proofErr w:type="spellEnd"/>
      <w:r w:rsidRPr="007279C1">
        <w:rPr>
          <w:rFonts w:cs="Helvetica"/>
          <w:sz w:val="18"/>
          <w:szCs w:val="24"/>
          <w:lang w:bidi="en-US"/>
        </w:rPr>
        <w:t xml:space="preserve">, and M. L. </w:t>
      </w:r>
      <w:proofErr w:type="spellStart"/>
      <w:r w:rsidRPr="007279C1">
        <w:rPr>
          <w:rFonts w:cs="Helvetica"/>
          <w:sz w:val="18"/>
          <w:szCs w:val="24"/>
          <w:lang w:bidi="en-US"/>
        </w:rPr>
        <w:t>Berbaum</w:t>
      </w:r>
      <w:proofErr w:type="spellEnd"/>
      <w:r w:rsidRPr="007279C1">
        <w:rPr>
          <w:rFonts w:cs="Helvetica"/>
          <w:sz w:val="18"/>
          <w:szCs w:val="24"/>
          <w:lang w:bidi="en-US"/>
        </w:rPr>
        <w:t xml:space="preserve">. 2003. "Causes of peace: Democracy, interdependence, and international organizations, 1885-1992." </w:t>
      </w:r>
      <w:r w:rsidRPr="007279C1">
        <w:rPr>
          <w:rFonts w:cs="Helvetica-Oblique"/>
          <w:i/>
          <w:iCs/>
          <w:sz w:val="18"/>
          <w:szCs w:val="24"/>
          <w:lang w:bidi="en-US"/>
        </w:rPr>
        <w:t>International Studies Quarterly</w:t>
      </w:r>
      <w:r w:rsidRPr="007279C1">
        <w:rPr>
          <w:rFonts w:cs="Helvetica"/>
          <w:sz w:val="18"/>
          <w:szCs w:val="24"/>
          <w:lang w:bidi="en-US"/>
        </w:rPr>
        <w:t xml:space="preserve"> 47 (3): 371-93.</w:t>
      </w:r>
    </w:p>
    <w:p w:rsidR="00B31DAC" w:rsidRPr="00956F43" w:rsidRDefault="00B31DAC">
      <w:pPr>
        <w:ind w:left="0" w:firstLine="0"/>
        <w:rPr>
          <w:rFonts w:eastAsia="ＭＳ 明朝" w:hint="eastAsia"/>
          <w:sz w:val="20"/>
        </w:rPr>
      </w:pPr>
    </w:p>
    <w:p w:rsidR="00B31DAC" w:rsidRPr="00956F43" w:rsidRDefault="00B31DAC">
      <w:pPr>
        <w:ind w:left="0" w:firstLine="0"/>
        <w:rPr>
          <w:rFonts w:eastAsia="ＭＳ 明朝" w:hint="eastAsia"/>
          <w:sz w:val="20"/>
        </w:rPr>
      </w:pPr>
    </w:p>
    <w:p w:rsidR="00B31DAC" w:rsidRPr="00956F43" w:rsidRDefault="00B31DAC">
      <w:pPr>
        <w:ind w:left="0" w:firstLine="0"/>
        <w:rPr>
          <w:rFonts w:eastAsia="ＭＳ 明朝" w:hint="eastAsia"/>
          <w:b/>
          <w:sz w:val="18"/>
        </w:rPr>
      </w:pPr>
      <w:r w:rsidRPr="00956F43">
        <w:rPr>
          <w:rFonts w:ascii="ＭＳ 明朝" w:eastAsia="ＭＳ 明朝" w:hint="eastAsia"/>
          <w:b/>
        </w:rPr>
        <w:t xml:space="preserve">第２週　</w:t>
      </w:r>
      <w:r w:rsidRPr="00956F43">
        <w:rPr>
          <w:rFonts w:eastAsia="ＭＳ 明朝" w:hint="eastAsia"/>
          <w:b/>
        </w:rPr>
        <w:t>戦後政治経済の類型（１）</w:t>
      </w:r>
      <w:r w:rsidRPr="00956F43">
        <w:rPr>
          <w:rFonts w:eastAsia="ＭＳ 明朝"/>
          <w:b/>
          <w:sz w:val="18"/>
        </w:rPr>
        <w:t>—</w:t>
      </w:r>
      <w:r w:rsidRPr="00956F43">
        <w:rPr>
          <w:rFonts w:eastAsia="ＭＳ 明朝" w:hint="eastAsia"/>
          <w:b/>
          <w:sz w:val="18"/>
        </w:rPr>
        <w:t>成長と配分の市場制度</w:t>
      </w:r>
    </w:p>
    <w:p w:rsidR="00B31DAC" w:rsidRPr="00956F43" w:rsidRDefault="00B31DAC">
      <w:pPr>
        <w:ind w:left="0" w:firstLine="0"/>
        <w:rPr>
          <w:sz w:val="22"/>
        </w:rPr>
      </w:pPr>
    </w:p>
    <w:p w:rsidR="00B31DAC" w:rsidRPr="00CA6D25" w:rsidRDefault="00B31DAC" w:rsidP="00B31DAC">
      <w:pPr>
        <w:numPr>
          <w:ilvl w:val="0"/>
          <w:numId w:val="6"/>
        </w:numPr>
      </w:pPr>
      <w:r w:rsidRPr="00FE5D45">
        <w:rPr>
          <w:rFonts w:eastAsia="ＭＳ 明朝"/>
        </w:rPr>
        <w:t>Cameron</w:t>
      </w:r>
      <w:r w:rsidRPr="00FE5D45">
        <w:rPr>
          <w:rFonts w:eastAsia="ＭＳ 明朝" w:hint="eastAsia"/>
        </w:rPr>
        <w:t>,</w:t>
      </w:r>
      <w:r w:rsidRPr="00FE5D45">
        <w:rPr>
          <w:rFonts w:eastAsia="ＭＳ 明朝"/>
        </w:rPr>
        <w:t xml:space="preserve"> David R. 1984</w:t>
      </w:r>
      <w:r w:rsidRPr="00FE5D45">
        <w:rPr>
          <w:rFonts w:eastAsia="ＭＳ 明朝" w:hint="eastAsia"/>
        </w:rPr>
        <w:t>.</w:t>
      </w:r>
      <w:r w:rsidRPr="00FE5D45">
        <w:rPr>
          <w:rFonts w:eastAsia="ＭＳ 明朝"/>
        </w:rPr>
        <w:t xml:space="preserve"> “Social Democracy, Corporatism, Labor Quiescence and the Representation of Economic Interests in Advanced Capital Society,” in John </w:t>
      </w:r>
      <w:proofErr w:type="spellStart"/>
      <w:r w:rsidRPr="00FE5D45">
        <w:rPr>
          <w:rFonts w:eastAsia="ＭＳ 明朝"/>
        </w:rPr>
        <w:t>Goldthorpe</w:t>
      </w:r>
      <w:proofErr w:type="spellEnd"/>
      <w:r w:rsidRPr="00FE5D45">
        <w:rPr>
          <w:rFonts w:eastAsia="ＭＳ 明朝"/>
        </w:rPr>
        <w:t xml:space="preserve"> (ed.),</w:t>
      </w:r>
      <w:r w:rsidRPr="00FE5D45">
        <w:rPr>
          <w:rFonts w:eastAsia="ＭＳ 明朝"/>
          <w:i/>
        </w:rPr>
        <w:t xml:space="preserve"> Order and Conflict in Contemporary Capitalism</w:t>
      </w:r>
      <w:r w:rsidRPr="00FE5D45">
        <w:rPr>
          <w:rFonts w:eastAsia="ＭＳ 明朝"/>
        </w:rPr>
        <w:t xml:space="preserve"> (Oxford: Clarendon Press), 143-178.</w:t>
      </w:r>
      <w:r w:rsidRPr="00FE5D45">
        <w:rPr>
          <w:rFonts w:eastAsia="ＭＳ 明朝" w:hint="eastAsia"/>
        </w:rPr>
        <w:t xml:space="preserve">　（訳あり</w:t>
      </w:r>
      <w:r w:rsidRPr="00CA6D25">
        <w:rPr>
          <w:rFonts w:eastAsia="ＭＳ 明朝" w:hint="eastAsia"/>
        </w:rPr>
        <w:t>）</w:t>
      </w:r>
    </w:p>
    <w:p w:rsidR="00B31DAC" w:rsidRPr="00FE5D45" w:rsidRDefault="00B31DAC" w:rsidP="00B31DAC">
      <w:pPr>
        <w:ind w:left="0" w:firstLine="0"/>
        <w:rPr>
          <w:rFonts w:hint="eastAsia"/>
        </w:rPr>
      </w:pPr>
    </w:p>
    <w:p w:rsidR="00B31DAC" w:rsidRPr="00FE5D45" w:rsidRDefault="00B31DAC" w:rsidP="00B31DAC">
      <w:pPr>
        <w:numPr>
          <w:ilvl w:val="0"/>
          <w:numId w:val="6"/>
        </w:numPr>
      </w:pPr>
      <w:proofErr w:type="spellStart"/>
      <w:r w:rsidRPr="00FE5D45">
        <w:rPr>
          <w:rFonts w:eastAsia="ＭＳ 明朝"/>
        </w:rPr>
        <w:t>Esping</w:t>
      </w:r>
      <w:proofErr w:type="spellEnd"/>
      <w:r w:rsidRPr="00FE5D45">
        <w:rPr>
          <w:rFonts w:eastAsia="ＭＳ 明朝"/>
        </w:rPr>
        <w:t>-Andersen</w:t>
      </w:r>
      <w:r w:rsidRPr="00FE5D45">
        <w:rPr>
          <w:rFonts w:eastAsia="ＭＳ 明朝" w:hint="eastAsia"/>
        </w:rPr>
        <w:t>,</w:t>
      </w:r>
      <w:r w:rsidRPr="00FE5D45">
        <w:rPr>
          <w:rFonts w:eastAsia="ＭＳ 明朝"/>
        </w:rPr>
        <w:t xml:space="preserve"> </w:t>
      </w:r>
      <w:proofErr w:type="spellStart"/>
      <w:r w:rsidRPr="00FE5D45">
        <w:rPr>
          <w:rFonts w:eastAsia="ＭＳ 明朝"/>
        </w:rPr>
        <w:t>Gøsta</w:t>
      </w:r>
      <w:proofErr w:type="spellEnd"/>
      <w:r w:rsidRPr="00FE5D45">
        <w:rPr>
          <w:rFonts w:eastAsia="ＭＳ 明朝" w:hint="eastAsia"/>
        </w:rPr>
        <w:t>.</w:t>
      </w:r>
      <w:r w:rsidRPr="00FE5D45">
        <w:rPr>
          <w:rFonts w:eastAsia="ＭＳ 明朝"/>
        </w:rPr>
        <w:t xml:space="preserve"> </w:t>
      </w:r>
      <w:r w:rsidRPr="00FE5D45">
        <w:rPr>
          <w:rFonts w:eastAsia="ＭＳ 明朝" w:hint="eastAsia"/>
        </w:rPr>
        <w:t>1</w:t>
      </w:r>
      <w:r w:rsidRPr="00FE5D45">
        <w:rPr>
          <w:rFonts w:eastAsia="ＭＳ 明朝"/>
        </w:rPr>
        <w:t>990</w:t>
      </w:r>
      <w:r w:rsidRPr="00FE5D45">
        <w:rPr>
          <w:rFonts w:eastAsia="ＭＳ 明朝" w:hint="eastAsia"/>
        </w:rPr>
        <w:t>.</w:t>
      </w:r>
      <w:r w:rsidRPr="00FE5D45">
        <w:rPr>
          <w:rFonts w:eastAsia="ＭＳ 明朝"/>
        </w:rPr>
        <w:t xml:space="preserve"> </w:t>
      </w:r>
      <w:r w:rsidRPr="00FE5D45">
        <w:rPr>
          <w:rFonts w:eastAsia="ＭＳ 明朝"/>
          <w:i/>
        </w:rPr>
        <w:t>Three Worlds of Welfare Capitalism</w:t>
      </w:r>
      <w:r w:rsidRPr="00FE5D45">
        <w:rPr>
          <w:rFonts w:eastAsia="ＭＳ 明朝"/>
        </w:rPr>
        <w:t xml:space="preserve"> (Princeton: Princeton University Press), Chapter 2-3.</w:t>
      </w:r>
      <w:r w:rsidRPr="00FE5D45">
        <w:rPr>
          <w:rFonts w:eastAsia="ＭＳ 明朝" w:hint="eastAsia"/>
        </w:rPr>
        <w:t xml:space="preserve">　</w:t>
      </w:r>
      <w:r w:rsidRPr="00FE5D45">
        <w:rPr>
          <w:rFonts w:eastAsia="ＭＳ 明朝" w:hint="eastAsia"/>
        </w:rPr>
        <w:t xml:space="preserve"> </w:t>
      </w:r>
      <w:r w:rsidRPr="00FE5D45">
        <w:rPr>
          <w:rFonts w:eastAsia="ＭＳ 明朝" w:hint="eastAsia"/>
        </w:rPr>
        <w:t>（訳あり）</w:t>
      </w:r>
    </w:p>
    <w:p w:rsidR="00B31DAC" w:rsidRPr="00956F43" w:rsidRDefault="00B31DAC">
      <w:pPr>
        <w:ind w:left="0" w:firstLine="0"/>
        <w:rPr>
          <w:rFonts w:hint="eastAsia"/>
          <w:sz w:val="18"/>
        </w:rPr>
      </w:pPr>
    </w:p>
    <w:p w:rsidR="00B31DAC" w:rsidRPr="00FE5D45" w:rsidRDefault="00B31DAC">
      <w:pPr>
        <w:ind w:left="0" w:firstLine="0"/>
        <w:rPr>
          <w:rFonts w:hint="eastAsia"/>
          <w:b/>
          <w:sz w:val="18"/>
        </w:rPr>
      </w:pPr>
      <w:r w:rsidRPr="00FE5D45">
        <w:rPr>
          <w:rFonts w:hint="eastAsia"/>
          <w:b/>
          <w:sz w:val="18"/>
        </w:rPr>
        <w:t>＜成長の市場制度＞</w:t>
      </w:r>
    </w:p>
    <w:p w:rsidR="00B31DAC" w:rsidRPr="00FE5D45" w:rsidRDefault="00B31DAC">
      <w:pPr>
        <w:numPr>
          <w:ilvl w:val="0"/>
          <w:numId w:val="20"/>
        </w:numPr>
        <w:rPr>
          <w:rFonts w:hint="eastAsia"/>
          <w:sz w:val="18"/>
        </w:rPr>
      </w:pPr>
      <w:r w:rsidRPr="00FE5D45">
        <w:rPr>
          <w:rFonts w:eastAsia="ＭＳ 明朝"/>
          <w:sz w:val="18"/>
        </w:rPr>
        <w:t>Beck</w:t>
      </w:r>
      <w:r w:rsidRPr="00FE5D45">
        <w:rPr>
          <w:rFonts w:eastAsia="ＭＳ 明朝" w:hint="eastAsia"/>
          <w:sz w:val="18"/>
        </w:rPr>
        <w:t>, Thorsten</w:t>
      </w:r>
      <w:r w:rsidRPr="00FE5D45">
        <w:rPr>
          <w:rFonts w:eastAsia="ＭＳ 明朝"/>
          <w:sz w:val="18"/>
        </w:rPr>
        <w:t xml:space="preserve"> &amp; </w:t>
      </w:r>
      <w:r w:rsidRPr="00FE5D45">
        <w:rPr>
          <w:rFonts w:eastAsia="ＭＳ 明朝" w:hint="eastAsia"/>
          <w:sz w:val="18"/>
        </w:rPr>
        <w:t xml:space="preserve">Ross </w:t>
      </w:r>
      <w:r w:rsidRPr="00FE5D45">
        <w:rPr>
          <w:rFonts w:eastAsia="ＭＳ 明朝"/>
          <w:sz w:val="18"/>
        </w:rPr>
        <w:t>Levine</w:t>
      </w:r>
      <w:r w:rsidRPr="00FE5D45">
        <w:rPr>
          <w:rFonts w:eastAsia="ＭＳ 明朝" w:hint="eastAsia"/>
          <w:sz w:val="18"/>
        </w:rPr>
        <w:t>. 2002.</w:t>
      </w:r>
      <w:r w:rsidRPr="00FE5D45">
        <w:rPr>
          <w:rFonts w:eastAsia="ＭＳ 明朝"/>
          <w:sz w:val="18"/>
        </w:rPr>
        <w:t xml:space="preserve"> “</w:t>
      </w:r>
      <w:r w:rsidRPr="00FE5D45">
        <w:rPr>
          <w:rFonts w:eastAsia="ＭＳ 明朝" w:hint="eastAsia"/>
          <w:sz w:val="18"/>
        </w:rPr>
        <w:t>Industry Growth and Capital Allocation: Does Having a Market- or Bank-Based System Matter?</w:t>
      </w:r>
      <w:r w:rsidRPr="00FE5D45">
        <w:rPr>
          <w:rFonts w:eastAsia="ＭＳ 明朝"/>
          <w:sz w:val="18"/>
        </w:rPr>
        <w:t>”</w:t>
      </w:r>
      <w:r w:rsidRPr="00FE5D45">
        <w:rPr>
          <w:rFonts w:eastAsia="ＭＳ 明朝" w:hint="eastAsia"/>
          <w:sz w:val="18"/>
        </w:rPr>
        <w:t xml:space="preserve"> NBER Working Paper 8982 (National Bureau of Economic Research). </w:t>
      </w:r>
      <w:r w:rsidRPr="00FE5D45">
        <w:rPr>
          <w:rFonts w:eastAsia="ＭＳ 明朝"/>
          <w:sz w:val="18"/>
        </w:rPr>
        <w:t xml:space="preserve"> </w:t>
      </w:r>
    </w:p>
    <w:p w:rsidR="00B31DAC" w:rsidRPr="00956F43" w:rsidRDefault="00B31DAC" w:rsidP="00B31DAC">
      <w:pPr>
        <w:numPr>
          <w:ilvl w:val="0"/>
          <w:numId w:val="20"/>
        </w:numPr>
        <w:rPr>
          <w:rFonts w:eastAsia="ＭＳ 明朝"/>
          <w:sz w:val="18"/>
        </w:rPr>
      </w:pPr>
      <w:proofErr w:type="spellStart"/>
      <w:r w:rsidRPr="00956F43">
        <w:rPr>
          <w:rFonts w:eastAsia="ＭＳ 明朝" w:hint="eastAsia"/>
          <w:sz w:val="18"/>
        </w:rPr>
        <w:t>Cukierman</w:t>
      </w:r>
      <w:proofErr w:type="spellEnd"/>
      <w:r w:rsidRPr="00956F43">
        <w:rPr>
          <w:rFonts w:eastAsia="ＭＳ 明朝" w:hint="eastAsia"/>
          <w:sz w:val="18"/>
        </w:rPr>
        <w:t xml:space="preserve">, Alex, </w:t>
      </w:r>
      <w:proofErr w:type="spellStart"/>
      <w:r w:rsidRPr="00956F43">
        <w:rPr>
          <w:rFonts w:eastAsia="ＭＳ 明朝" w:hint="eastAsia"/>
          <w:sz w:val="18"/>
        </w:rPr>
        <w:t>Pantelis</w:t>
      </w:r>
      <w:proofErr w:type="spellEnd"/>
      <w:r w:rsidRPr="00956F43">
        <w:rPr>
          <w:rFonts w:eastAsia="ＭＳ 明朝" w:hint="eastAsia"/>
          <w:sz w:val="18"/>
        </w:rPr>
        <w:t xml:space="preserve"> </w:t>
      </w:r>
      <w:proofErr w:type="spellStart"/>
      <w:r w:rsidRPr="00956F43">
        <w:rPr>
          <w:rFonts w:eastAsia="ＭＳ 明朝" w:hint="eastAsia"/>
          <w:sz w:val="18"/>
        </w:rPr>
        <w:t>Kalaitzidakis</w:t>
      </w:r>
      <w:proofErr w:type="spellEnd"/>
      <w:r w:rsidRPr="00956F43">
        <w:rPr>
          <w:rFonts w:eastAsia="ＭＳ 明朝" w:hint="eastAsia"/>
          <w:sz w:val="18"/>
        </w:rPr>
        <w:t>, Lawrence H. Summers, and Steven B. Webb.  1993.</w:t>
      </w:r>
      <w:r w:rsidRPr="00956F43">
        <w:rPr>
          <w:rFonts w:eastAsia="ＭＳ 明朝"/>
          <w:sz w:val="18"/>
        </w:rPr>
        <w:t>“</w:t>
      </w:r>
      <w:r w:rsidRPr="00956F43">
        <w:rPr>
          <w:rFonts w:eastAsia="ＭＳ 明朝" w:hint="eastAsia"/>
          <w:sz w:val="18"/>
        </w:rPr>
        <w:t xml:space="preserve">Central </w:t>
      </w:r>
      <w:r w:rsidRPr="00956F43">
        <w:rPr>
          <w:rFonts w:eastAsia="ＭＳ 明朝"/>
          <w:sz w:val="18"/>
        </w:rPr>
        <w:t>B</w:t>
      </w:r>
      <w:r w:rsidRPr="00956F43">
        <w:rPr>
          <w:rFonts w:eastAsia="ＭＳ 明朝" w:hint="eastAsia"/>
          <w:sz w:val="18"/>
        </w:rPr>
        <w:t xml:space="preserve">ank </w:t>
      </w:r>
      <w:r w:rsidRPr="00956F43">
        <w:rPr>
          <w:rFonts w:eastAsia="ＭＳ 明朝"/>
          <w:sz w:val="18"/>
        </w:rPr>
        <w:t>I</w:t>
      </w:r>
      <w:r w:rsidRPr="00956F43">
        <w:rPr>
          <w:rFonts w:eastAsia="ＭＳ 明朝" w:hint="eastAsia"/>
          <w:sz w:val="18"/>
        </w:rPr>
        <w:t xml:space="preserve">ndependence, </w:t>
      </w:r>
      <w:r w:rsidRPr="00956F43">
        <w:rPr>
          <w:rFonts w:eastAsia="ＭＳ 明朝"/>
          <w:sz w:val="18"/>
        </w:rPr>
        <w:t>G</w:t>
      </w:r>
      <w:r w:rsidRPr="00956F43">
        <w:rPr>
          <w:rFonts w:eastAsia="ＭＳ 明朝" w:hint="eastAsia"/>
          <w:sz w:val="18"/>
        </w:rPr>
        <w:t xml:space="preserve">rowth, </w:t>
      </w:r>
      <w:r w:rsidRPr="00956F43">
        <w:rPr>
          <w:rFonts w:eastAsia="ＭＳ 明朝"/>
          <w:sz w:val="18"/>
        </w:rPr>
        <w:t>I</w:t>
      </w:r>
      <w:r w:rsidRPr="00956F43">
        <w:rPr>
          <w:rFonts w:eastAsia="ＭＳ 明朝" w:hint="eastAsia"/>
          <w:sz w:val="18"/>
        </w:rPr>
        <w:t>nvestment, and Real Rates.</w:t>
      </w:r>
      <w:r w:rsidRPr="00956F43">
        <w:rPr>
          <w:rFonts w:eastAsia="ＭＳ 明朝"/>
          <w:sz w:val="18"/>
        </w:rPr>
        <w:t>”</w:t>
      </w:r>
      <w:r w:rsidRPr="00956F43">
        <w:rPr>
          <w:rFonts w:eastAsia="ＭＳ 明朝" w:hint="eastAsia"/>
          <w:sz w:val="18"/>
        </w:rPr>
        <w:t xml:space="preserve"> </w:t>
      </w:r>
      <w:r w:rsidRPr="00956F43">
        <w:rPr>
          <w:rFonts w:eastAsia="ＭＳ 明朝" w:hint="eastAsia"/>
          <w:i/>
          <w:sz w:val="18"/>
        </w:rPr>
        <w:t>Carnegie-Rochester Conference Series on Public Policy</w:t>
      </w:r>
      <w:r w:rsidRPr="00956F43">
        <w:rPr>
          <w:rFonts w:eastAsia="ＭＳ 明朝" w:hint="eastAsia"/>
          <w:sz w:val="18"/>
        </w:rPr>
        <w:t xml:space="preserve"> 39</w:t>
      </w:r>
      <w:r w:rsidRPr="00956F43">
        <w:rPr>
          <w:rFonts w:eastAsia="ＭＳ 明朝"/>
          <w:sz w:val="18"/>
        </w:rPr>
        <w:t>:</w:t>
      </w:r>
      <w:r w:rsidRPr="00956F43">
        <w:rPr>
          <w:rFonts w:eastAsia="ＭＳ 明朝" w:hint="eastAsia"/>
          <w:sz w:val="18"/>
        </w:rPr>
        <w:t xml:space="preserve"> 95-140.</w:t>
      </w:r>
    </w:p>
    <w:p w:rsidR="00B31DAC" w:rsidRPr="00FE5D45" w:rsidRDefault="00B31DAC">
      <w:pPr>
        <w:numPr>
          <w:ilvl w:val="0"/>
          <w:numId w:val="20"/>
        </w:numPr>
        <w:rPr>
          <w:rFonts w:hint="eastAsia"/>
          <w:sz w:val="18"/>
        </w:rPr>
      </w:pPr>
      <w:r w:rsidRPr="00FE5D45">
        <w:rPr>
          <w:rFonts w:eastAsia="ＭＳ 明朝" w:hint="eastAsia"/>
          <w:color w:val="000000"/>
          <w:sz w:val="18"/>
        </w:rPr>
        <w:t xml:space="preserve">Hall, Peter A. and Robert J. </w:t>
      </w:r>
      <w:proofErr w:type="spellStart"/>
      <w:r w:rsidRPr="00FE5D45">
        <w:rPr>
          <w:rFonts w:eastAsia="ＭＳ 明朝" w:hint="eastAsia"/>
          <w:color w:val="000000"/>
          <w:sz w:val="18"/>
        </w:rPr>
        <w:t>Franzese</w:t>
      </w:r>
      <w:proofErr w:type="spellEnd"/>
      <w:r w:rsidRPr="00FE5D45">
        <w:rPr>
          <w:rFonts w:eastAsia="ＭＳ 明朝" w:hint="eastAsia"/>
          <w:color w:val="000000"/>
          <w:sz w:val="18"/>
        </w:rPr>
        <w:t xml:space="preserve">, Jr. 1998. </w:t>
      </w:r>
      <w:r w:rsidRPr="00FE5D45">
        <w:rPr>
          <w:rFonts w:eastAsia="ＭＳ 明朝"/>
          <w:color w:val="000000"/>
          <w:sz w:val="18"/>
        </w:rPr>
        <w:t>“</w:t>
      </w:r>
      <w:r w:rsidRPr="00FE5D45">
        <w:rPr>
          <w:rFonts w:eastAsia="ＭＳ 明朝" w:hint="eastAsia"/>
          <w:color w:val="000000"/>
          <w:sz w:val="18"/>
        </w:rPr>
        <w:t>Mixed Signals: Central Bank Independence, Wage Bargaining and the EMU.</w:t>
      </w:r>
      <w:r w:rsidRPr="00FE5D45">
        <w:rPr>
          <w:rFonts w:eastAsia="ＭＳ 明朝"/>
          <w:color w:val="000000"/>
          <w:sz w:val="18"/>
        </w:rPr>
        <w:t>”</w:t>
      </w:r>
      <w:r w:rsidRPr="00FE5D45">
        <w:rPr>
          <w:rFonts w:eastAsia="ＭＳ 明朝" w:hint="eastAsia"/>
          <w:color w:val="000000"/>
          <w:sz w:val="18"/>
        </w:rPr>
        <w:t xml:space="preserve"> </w:t>
      </w:r>
      <w:r w:rsidRPr="00FE5D45">
        <w:rPr>
          <w:rFonts w:eastAsia="ＭＳ 明朝" w:hint="eastAsia"/>
          <w:i/>
          <w:color w:val="000000"/>
          <w:sz w:val="18"/>
        </w:rPr>
        <w:t>International Organization</w:t>
      </w:r>
      <w:r w:rsidRPr="00FE5D45">
        <w:rPr>
          <w:rFonts w:eastAsia="ＭＳ 明朝" w:hint="eastAsia"/>
          <w:color w:val="000000"/>
          <w:sz w:val="18"/>
        </w:rPr>
        <w:t xml:space="preserve"> 52(3)</w:t>
      </w:r>
      <w:r w:rsidRPr="00FE5D45">
        <w:rPr>
          <w:rFonts w:eastAsia="ＭＳ 明朝"/>
          <w:color w:val="000000"/>
          <w:sz w:val="18"/>
        </w:rPr>
        <w:t>:</w:t>
      </w:r>
      <w:r w:rsidRPr="00FE5D45">
        <w:rPr>
          <w:rFonts w:eastAsia="ＭＳ 明朝" w:hint="eastAsia"/>
          <w:color w:val="000000"/>
          <w:sz w:val="18"/>
        </w:rPr>
        <w:t xml:space="preserve"> 505-536</w:t>
      </w:r>
      <w:r w:rsidRPr="00FE5D45">
        <w:rPr>
          <w:rFonts w:eastAsia="ＭＳ 明朝" w:hint="eastAsia"/>
          <w:sz w:val="18"/>
        </w:rPr>
        <w:t xml:space="preserve"> </w:t>
      </w:r>
    </w:p>
    <w:p w:rsidR="00B31DAC" w:rsidRPr="00FE5D45" w:rsidRDefault="00B31DAC" w:rsidP="00B31DAC">
      <w:pPr>
        <w:numPr>
          <w:ilvl w:val="0"/>
          <w:numId w:val="20"/>
        </w:numPr>
        <w:rPr>
          <w:rFonts w:hint="eastAsia"/>
          <w:sz w:val="18"/>
        </w:rPr>
      </w:pPr>
      <w:r w:rsidRPr="00956F43">
        <w:rPr>
          <w:rFonts w:eastAsia="ＭＳ 明朝" w:hint="eastAsia"/>
          <w:sz w:val="18"/>
        </w:rPr>
        <w:t xml:space="preserve">Hall, Peter A. </w:t>
      </w:r>
      <w:r w:rsidRPr="00956F43">
        <w:rPr>
          <w:rFonts w:eastAsia="ＭＳ 明朝"/>
          <w:sz w:val="18"/>
        </w:rPr>
        <w:t xml:space="preserve">and </w:t>
      </w:r>
      <w:r w:rsidRPr="00956F43">
        <w:rPr>
          <w:rFonts w:eastAsia="ＭＳ 明朝" w:hint="eastAsia"/>
          <w:sz w:val="18"/>
        </w:rPr>
        <w:t xml:space="preserve"> David Soskice. 2001. </w:t>
      </w:r>
      <w:r w:rsidRPr="00956F43">
        <w:rPr>
          <w:rFonts w:eastAsia="ＭＳ 明朝"/>
          <w:sz w:val="18"/>
        </w:rPr>
        <w:t>“</w:t>
      </w:r>
      <w:r w:rsidRPr="00956F43">
        <w:rPr>
          <w:rFonts w:eastAsia="ＭＳ 明朝" w:hint="eastAsia"/>
          <w:sz w:val="18"/>
        </w:rPr>
        <w:t>An Introduction to Varieties of Capitalism.</w:t>
      </w:r>
      <w:r w:rsidRPr="00956F43">
        <w:rPr>
          <w:rFonts w:eastAsia="ＭＳ 明朝"/>
          <w:sz w:val="18"/>
        </w:rPr>
        <w:t>”</w:t>
      </w:r>
      <w:r w:rsidRPr="00956F43">
        <w:rPr>
          <w:rFonts w:eastAsia="ＭＳ 明朝" w:hint="eastAsia"/>
          <w:sz w:val="18"/>
        </w:rPr>
        <w:t xml:space="preserve"> in Peter A. Hall </w:t>
      </w:r>
      <w:r w:rsidRPr="00956F43">
        <w:rPr>
          <w:rFonts w:eastAsia="ＭＳ 明朝"/>
          <w:sz w:val="18"/>
        </w:rPr>
        <w:t>and</w:t>
      </w:r>
      <w:r w:rsidRPr="00956F43">
        <w:rPr>
          <w:rFonts w:eastAsia="ＭＳ 明朝" w:hint="eastAsia"/>
          <w:sz w:val="18"/>
        </w:rPr>
        <w:t xml:space="preserve"> David Soskice (eds.),</w:t>
      </w:r>
      <w:r w:rsidRPr="00956F43">
        <w:rPr>
          <w:rFonts w:eastAsia="ＭＳ 明朝" w:hint="eastAsia"/>
          <w:i/>
          <w:sz w:val="18"/>
        </w:rPr>
        <w:t xml:space="preserve"> Varieties of Capitalism: The Institutional Foundations of Comparative Advantage </w:t>
      </w:r>
      <w:r w:rsidRPr="00956F43">
        <w:rPr>
          <w:rFonts w:eastAsia="ＭＳ 明朝" w:hint="eastAsia"/>
          <w:sz w:val="18"/>
        </w:rPr>
        <w:t>(Oxford: Oxford University Press), 1-68.</w:t>
      </w:r>
      <w:r w:rsidRPr="00FE5D45">
        <w:rPr>
          <w:rFonts w:cs="Helvetica"/>
          <w:sz w:val="18"/>
          <w:szCs w:val="24"/>
          <w:lang w:bidi="en-US"/>
        </w:rPr>
        <w:t xml:space="preserve"> </w:t>
      </w:r>
    </w:p>
    <w:p w:rsidR="00B31DAC" w:rsidRPr="00C41373" w:rsidRDefault="00B31DAC" w:rsidP="00B31DAC">
      <w:pPr>
        <w:numPr>
          <w:ilvl w:val="0"/>
          <w:numId w:val="20"/>
        </w:numPr>
        <w:rPr>
          <w:rFonts w:hint="eastAsia"/>
          <w:sz w:val="18"/>
        </w:rPr>
      </w:pPr>
      <w:r w:rsidRPr="00C41373">
        <w:rPr>
          <w:rFonts w:eastAsia="ＭＳ 明朝"/>
          <w:color w:val="000000"/>
          <w:sz w:val="18"/>
        </w:rPr>
        <w:t>Hicks</w:t>
      </w:r>
      <w:r w:rsidRPr="00C41373">
        <w:rPr>
          <w:rFonts w:eastAsia="ＭＳ 明朝" w:hint="eastAsia"/>
          <w:color w:val="000000"/>
          <w:sz w:val="18"/>
        </w:rPr>
        <w:t>,</w:t>
      </w:r>
      <w:r w:rsidRPr="00C41373">
        <w:rPr>
          <w:rFonts w:eastAsia="ＭＳ 明朝"/>
          <w:color w:val="000000"/>
          <w:sz w:val="18"/>
        </w:rPr>
        <w:t xml:space="preserve"> Alexander and</w:t>
      </w:r>
      <w:r w:rsidRPr="00C41373">
        <w:rPr>
          <w:rFonts w:eastAsia="ＭＳ 明朝" w:hint="eastAsia"/>
          <w:color w:val="000000"/>
          <w:sz w:val="18"/>
        </w:rPr>
        <w:t xml:space="preserve"> Lane </w:t>
      </w:r>
      <w:proofErr w:type="spellStart"/>
      <w:r w:rsidRPr="00C41373">
        <w:rPr>
          <w:rFonts w:eastAsia="ＭＳ 明朝" w:hint="eastAsia"/>
          <w:color w:val="000000"/>
          <w:sz w:val="18"/>
        </w:rPr>
        <w:t>Kenworthy</w:t>
      </w:r>
      <w:proofErr w:type="spellEnd"/>
      <w:r w:rsidRPr="00C41373">
        <w:rPr>
          <w:rFonts w:eastAsia="ＭＳ 明朝" w:hint="eastAsia"/>
          <w:color w:val="000000"/>
          <w:sz w:val="18"/>
        </w:rPr>
        <w:t xml:space="preserve">. 1998. </w:t>
      </w:r>
      <w:r w:rsidRPr="00C41373">
        <w:rPr>
          <w:rFonts w:eastAsia="ＭＳ 明朝"/>
          <w:color w:val="000000"/>
          <w:sz w:val="18"/>
        </w:rPr>
        <w:t>“Cooperation and Political Economic Performance in Affluent Democratic Capitalism</w:t>
      </w:r>
      <w:r w:rsidRPr="00C41373">
        <w:rPr>
          <w:rFonts w:eastAsia="ＭＳ 明朝" w:hint="eastAsia"/>
          <w:color w:val="000000"/>
          <w:sz w:val="18"/>
        </w:rPr>
        <w:t>.</w:t>
      </w:r>
      <w:r w:rsidRPr="00C41373">
        <w:rPr>
          <w:rFonts w:eastAsia="ＭＳ 明朝"/>
          <w:color w:val="000000"/>
          <w:sz w:val="18"/>
        </w:rPr>
        <w:t>”</w:t>
      </w:r>
      <w:r w:rsidRPr="00C41373">
        <w:rPr>
          <w:rFonts w:eastAsia="ＭＳ 明朝" w:hint="eastAsia"/>
          <w:color w:val="000000"/>
          <w:sz w:val="18"/>
        </w:rPr>
        <w:t xml:space="preserve"> </w:t>
      </w:r>
      <w:r w:rsidRPr="00C41373">
        <w:rPr>
          <w:rFonts w:eastAsia="ＭＳ 明朝"/>
          <w:i/>
          <w:color w:val="000000"/>
          <w:sz w:val="18"/>
        </w:rPr>
        <w:t>American Journal of Sociology</w:t>
      </w:r>
      <w:r w:rsidRPr="00C41373">
        <w:rPr>
          <w:rFonts w:eastAsia="ＭＳ 明朝" w:hint="eastAsia"/>
          <w:color w:val="000000"/>
          <w:sz w:val="18"/>
        </w:rPr>
        <w:t xml:space="preserve"> </w:t>
      </w:r>
      <w:r w:rsidRPr="00C41373">
        <w:rPr>
          <w:rFonts w:eastAsia="ＭＳ 明朝"/>
          <w:color w:val="000000"/>
          <w:sz w:val="18"/>
        </w:rPr>
        <w:t>103</w:t>
      </w:r>
      <w:r w:rsidRPr="00C41373">
        <w:rPr>
          <w:rFonts w:eastAsia="ＭＳ 明朝" w:hint="eastAsia"/>
          <w:color w:val="000000"/>
          <w:sz w:val="18"/>
        </w:rPr>
        <w:t xml:space="preserve"> (</w:t>
      </w:r>
      <w:r w:rsidRPr="00C41373">
        <w:rPr>
          <w:rFonts w:eastAsia="ＭＳ 明朝"/>
          <w:color w:val="000000"/>
          <w:sz w:val="18"/>
        </w:rPr>
        <w:t>6</w:t>
      </w:r>
      <w:r w:rsidRPr="00C41373">
        <w:rPr>
          <w:rFonts w:eastAsia="ＭＳ 明朝" w:hint="eastAsia"/>
          <w:color w:val="000000"/>
          <w:sz w:val="18"/>
        </w:rPr>
        <w:t xml:space="preserve">): </w:t>
      </w:r>
      <w:r w:rsidRPr="00C41373">
        <w:rPr>
          <w:rFonts w:eastAsia="ＭＳ 明朝"/>
          <w:color w:val="000000"/>
          <w:sz w:val="18"/>
        </w:rPr>
        <w:t>1631</w:t>
      </w:r>
      <w:r w:rsidRPr="00C41373">
        <w:rPr>
          <w:rFonts w:eastAsia="ＭＳ 明朝" w:hint="eastAsia"/>
          <w:color w:val="000000"/>
          <w:sz w:val="18"/>
        </w:rPr>
        <w:t>-</w:t>
      </w:r>
      <w:r w:rsidRPr="00C41373">
        <w:rPr>
          <w:rFonts w:eastAsia="ＭＳ 明朝"/>
          <w:color w:val="000000"/>
          <w:sz w:val="18"/>
        </w:rPr>
        <w:t>1672</w:t>
      </w:r>
      <w:r w:rsidRPr="00C41373">
        <w:rPr>
          <w:sz w:val="18"/>
        </w:rPr>
        <w:t>.</w:t>
      </w:r>
    </w:p>
    <w:p w:rsidR="00B31DAC" w:rsidRPr="00FE5D45" w:rsidRDefault="00B31DAC" w:rsidP="00B31DAC">
      <w:pPr>
        <w:widowControl w:val="0"/>
        <w:numPr>
          <w:ilvl w:val="0"/>
          <w:numId w:val="20"/>
        </w:numPr>
        <w:overflowPunct/>
        <w:textAlignment w:val="auto"/>
        <w:rPr>
          <w:rFonts w:eastAsia="ＭＳ 明朝" w:hint="eastAsia"/>
          <w:sz w:val="18"/>
        </w:rPr>
      </w:pPr>
      <w:proofErr w:type="spellStart"/>
      <w:r w:rsidRPr="00FE5D45">
        <w:rPr>
          <w:rFonts w:eastAsia="ＭＳ 明朝" w:hint="eastAsia"/>
          <w:sz w:val="18"/>
        </w:rPr>
        <w:t>Zysman</w:t>
      </w:r>
      <w:proofErr w:type="spellEnd"/>
      <w:r w:rsidRPr="00FE5D45">
        <w:rPr>
          <w:rFonts w:eastAsia="ＭＳ 明朝" w:hint="eastAsia"/>
          <w:sz w:val="18"/>
        </w:rPr>
        <w:t xml:space="preserve">, John. 1983. </w:t>
      </w:r>
      <w:r w:rsidRPr="00FE5D45">
        <w:rPr>
          <w:rFonts w:eastAsia="ＭＳ 明朝" w:hint="eastAsia"/>
          <w:i/>
          <w:sz w:val="18"/>
        </w:rPr>
        <w:t>Governments, Markets, and Growth</w:t>
      </w:r>
      <w:r w:rsidRPr="00FE5D45">
        <w:rPr>
          <w:rFonts w:eastAsia="ＭＳ 明朝" w:hint="eastAsia"/>
          <w:sz w:val="18"/>
        </w:rPr>
        <w:t xml:space="preserve"> (</w:t>
      </w:r>
      <w:r w:rsidRPr="00FE5D45">
        <w:rPr>
          <w:rFonts w:eastAsia="ＭＳ 明朝"/>
          <w:sz w:val="18"/>
        </w:rPr>
        <w:t xml:space="preserve">Ithaca; </w:t>
      </w:r>
      <w:r w:rsidRPr="00FE5D45">
        <w:rPr>
          <w:rFonts w:eastAsia="ＭＳ 明朝" w:hint="eastAsia"/>
          <w:sz w:val="18"/>
        </w:rPr>
        <w:t>Cornell University Press), Chap. 2</w:t>
      </w:r>
      <w:r w:rsidRPr="00FE5D45">
        <w:rPr>
          <w:sz w:val="18"/>
        </w:rPr>
        <w:t>.</w:t>
      </w:r>
      <w:r w:rsidRPr="00FE5D45">
        <w:rPr>
          <w:rFonts w:eastAsia="ＭＳ 明朝"/>
          <w:sz w:val="18"/>
        </w:rPr>
        <w:t xml:space="preserve"> </w:t>
      </w:r>
    </w:p>
    <w:p w:rsidR="00B31DAC" w:rsidRPr="00FE5D45" w:rsidRDefault="00B31DAC">
      <w:pPr>
        <w:ind w:left="0" w:firstLine="0"/>
        <w:rPr>
          <w:rFonts w:hint="eastAsia"/>
          <w:b/>
          <w:sz w:val="18"/>
        </w:rPr>
      </w:pPr>
    </w:p>
    <w:p w:rsidR="00B31DAC" w:rsidRPr="00FE5D45" w:rsidRDefault="00B31DAC">
      <w:pPr>
        <w:ind w:left="0" w:firstLine="0"/>
        <w:rPr>
          <w:rFonts w:hint="eastAsia"/>
          <w:b/>
          <w:sz w:val="18"/>
        </w:rPr>
      </w:pPr>
      <w:r w:rsidRPr="00FE5D45">
        <w:rPr>
          <w:rFonts w:hint="eastAsia"/>
          <w:b/>
          <w:sz w:val="18"/>
        </w:rPr>
        <w:t>＜配分の市場制度＞</w:t>
      </w:r>
    </w:p>
    <w:p w:rsidR="00B31DAC" w:rsidRPr="00C41373" w:rsidRDefault="00B31DAC">
      <w:pPr>
        <w:widowControl w:val="0"/>
        <w:numPr>
          <w:ilvl w:val="0"/>
          <w:numId w:val="20"/>
        </w:numPr>
        <w:overflowPunct/>
        <w:textAlignment w:val="auto"/>
        <w:rPr>
          <w:rFonts w:eastAsia="ＭＳ 明朝"/>
          <w:sz w:val="18"/>
        </w:rPr>
      </w:pPr>
      <w:r w:rsidRPr="00C41373">
        <w:rPr>
          <w:rFonts w:eastAsia="ＭＳ 明朝"/>
          <w:sz w:val="18"/>
        </w:rPr>
        <w:t>Alvarez</w:t>
      </w:r>
      <w:r w:rsidRPr="00C41373">
        <w:rPr>
          <w:rFonts w:eastAsia="ＭＳ 明朝" w:hint="eastAsia"/>
          <w:sz w:val="18"/>
        </w:rPr>
        <w:t>,</w:t>
      </w:r>
      <w:r w:rsidRPr="00C41373">
        <w:rPr>
          <w:rFonts w:eastAsia="ＭＳ 明朝"/>
          <w:sz w:val="18"/>
        </w:rPr>
        <w:t xml:space="preserve"> R. Michael, Geoffrey Garrett and Peter Lange</w:t>
      </w:r>
      <w:r w:rsidRPr="00C41373">
        <w:rPr>
          <w:rFonts w:eastAsia="ＭＳ 明朝" w:hint="eastAsia"/>
          <w:sz w:val="18"/>
        </w:rPr>
        <w:t>.</w:t>
      </w:r>
      <w:r w:rsidRPr="00C41373">
        <w:rPr>
          <w:rFonts w:eastAsia="ＭＳ 明朝"/>
          <w:sz w:val="18"/>
        </w:rPr>
        <w:t xml:space="preserve"> 1991</w:t>
      </w:r>
      <w:r w:rsidRPr="00C41373">
        <w:rPr>
          <w:rFonts w:eastAsia="ＭＳ 明朝" w:hint="eastAsia"/>
          <w:sz w:val="18"/>
        </w:rPr>
        <w:t xml:space="preserve">. </w:t>
      </w:r>
      <w:r w:rsidRPr="00C41373">
        <w:rPr>
          <w:rFonts w:eastAsia="ＭＳ 明朝"/>
          <w:sz w:val="18"/>
        </w:rPr>
        <w:t>“Government Partisanship, Labor Organization, and Macroeconomic Performance</w:t>
      </w:r>
      <w:r w:rsidRPr="00C41373">
        <w:rPr>
          <w:rFonts w:eastAsia="ＭＳ 明朝" w:hint="eastAsia"/>
          <w:sz w:val="18"/>
        </w:rPr>
        <w:t>.</w:t>
      </w:r>
      <w:r w:rsidRPr="00C41373">
        <w:rPr>
          <w:rFonts w:eastAsia="ＭＳ 明朝"/>
          <w:sz w:val="18"/>
        </w:rPr>
        <w:t xml:space="preserve">” </w:t>
      </w:r>
      <w:r w:rsidRPr="00C41373">
        <w:rPr>
          <w:rFonts w:eastAsia="ＭＳ 明朝"/>
          <w:i/>
          <w:sz w:val="18"/>
        </w:rPr>
        <w:t>American Political Science Review</w:t>
      </w:r>
      <w:r w:rsidRPr="00C41373">
        <w:rPr>
          <w:rFonts w:eastAsia="ＭＳ 明朝"/>
          <w:sz w:val="18"/>
        </w:rPr>
        <w:t xml:space="preserve"> 85</w:t>
      </w:r>
      <w:r w:rsidRPr="00C41373">
        <w:rPr>
          <w:rFonts w:eastAsia="ＭＳ 明朝" w:hint="eastAsia"/>
          <w:sz w:val="18"/>
        </w:rPr>
        <w:t xml:space="preserve"> (</w:t>
      </w:r>
      <w:r w:rsidRPr="00C41373">
        <w:rPr>
          <w:rFonts w:eastAsia="ＭＳ 明朝"/>
          <w:sz w:val="18"/>
        </w:rPr>
        <w:t>2</w:t>
      </w:r>
      <w:r w:rsidRPr="00C41373">
        <w:rPr>
          <w:rFonts w:eastAsia="ＭＳ 明朝" w:hint="eastAsia"/>
          <w:sz w:val="18"/>
        </w:rPr>
        <w:t>)</w:t>
      </w:r>
      <w:r w:rsidRPr="00C41373">
        <w:rPr>
          <w:rFonts w:eastAsia="ＭＳ 明朝"/>
          <w:sz w:val="18"/>
        </w:rPr>
        <w:t>: 539-556</w:t>
      </w:r>
    </w:p>
    <w:p w:rsidR="00B31DAC" w:rsidRPr="00C41373" w:rsidRDefault="00B31DAC" w:rsidP="00B31DAC">
      <w:pPr>
        <w:numPr>
          <w:ilvl w:val="0"/>
          <w:numId w:val="20"/>
        </w:numPr>
        <w:rPr>
          <w:rFonts w:eastAsia="ＭＳ 明朝"/>
          <w:sz w:val="18"/>
        </w:rPr>
      </w:pPr>
      <w:proofErr w:type="spellStart"/>
      <w:r w:rsidRPr="00C41373">
        <w:rPr>
          <w:sz w:val="18"/>
        </w:rPr>
        <w:t>Calmfors</w:t>
      </w:r>
      <w:proofErr w:type="spellEnd"/>
      <w:r w:rsidRPr="00C41373">
        <w:rPr>
          <w:rFonts w:hint="eastAsia"/>
          <w:sz w:val="18"/>
        </w:rPr>
        <w:t>,</w:t>
      </w:r>
      <w:r w:rsidRPr="00C41373">
        <w:rPr>
          <w:sz w:val="18"/>
        </w:rPr>
        <w:t xml:space="preserve"> Lars &amp; John Driffill</w:t>
      </w:r>
      <w:r w:rsidRPr="00C41373">
        <w:rPr>
          <w:rFonts w:hint="eastAsia"/>
          <w:sz w:val="18"/>
        </w:rPr>
        <w:t>.</w:t>
      </w:r>
      <w:r w:rsidRPr="00C41373">
        <w:rPr>
          <w:sz w:val="18"/>
        </w:rPr>
        <w:t>1988</w:t>
      </w:r>
      <w:r w:rsidRPr="00C41373">
        <w:rPr>
          <w:rFonts w:hint="eastAsia"/>
          <w:sz w:val="18"/>
        </w:rPr>
        <w:t>.</w:t>
      </w:r>
      <w:r w:rsidRPr="00C41373">
        <w:rPr>
          <w:sz w:val="18"/>
        </w:rPr>
        <w:t xml:space="preserve"> “Bargaining Structure, Corporatism and Macroeconomic Performance</w:t>
      </w:r>
      <w:r w:rsidRPr="00C41373">
        <w:rPr>
          <w:rFonts w:hint="eastAsia"/>
          <w:sz w:val="18"/>
        </w:rPr>
        <w:t>.</w:t>
      </w:r>
      <w:r w:rsidRPr="00C41373">
        <w:rPr>
          <w:sz w:val="18"/>
        </w:rPr>
        <w:t xml:space="preserve">” </w:t>
      </w:r>
      <w:r w:rsidRPr="00C41373">
        <w:rPr>
          <w:i/>
          <w:sz w:val="18"/>
        </w:rPr>
        <w:t>Economic Policy</w:t>
      </w:r>
      <w:r w:rsidRPr="00C41373">
        <w:rPr>
          <w:sz w:val="18"/>
        </w:rPr>
        <w:t xml:space="preserve"> 6 </w:t>
      </w:r>
      <w:r w:rsidRPr="00C41373">
        <w:rPr>
          <w:rFonts w:hint="eastAsia"/>
          <w:sz w:val="18"/>
        </w:rPr>
        <w:t>:</w:t>
      </w:r>
      <w:r w:rsidRPr="00C41373">
        <w:rPr>
          <w:sz w:val="18"/>
        </w:rPr>
        <w:t>14-61.</w:t>
      </w:r>
      <w:r w:rsidRPr="00C41373">
        <w:rPr>
          <w:rFonts w:eastAsia="ＭＳ 明朝" w:hint="eastAsia"/>
          <w:sz w:val="18"/>
        </w:rPr>
        <w:t xml:space="preserve"> </w:t>
      </w:r>
    </w:p>
    <w:p w:rsidR="00B31DAC" w:rsidRPr="00C41373" w:rsidRDefault="00B31DAC" w:rsidP="00B31DAC">
      <w:pPr>
        <w:numPr>
          <w:ilvl w:val="0"/>
          <w:numId w:val="20"/>
        </w:numPr>
        <w:rPr>
          <w:rFonts w:hint="eastAsia"/>
          <w:sz w:val="18"/>
        </w:rPr>
      </w:pPr>
      <w:r w:rsidRPr="00C41373">
        <w:rPr>
          <w:sz w:val="18"/>
        </w:rPr>
        <w:t>Huber</w:t>
      </w:r>
      <w:r w:rsidRPr="00C41373">
        <w:rPr>
          <w:rFonts w:hint="eastAsia"/>
          <w:sz w:val="18"/>
        </w:rPr>
        <w:t>,</w:t>
      </w:r>
      <w:r w:rsidRPr="00C41373">
        <w:rPr>
          <w:sz w:val="18"/>
        </w:rPr>
        <w:t xml:space="preserve"> </w:t>
      </w:r>
      <w:proofErr w:type="spellStart"/>
      <w:r w:rsidRPr="00C41373">
        <w:rPr>
          <w:sz w:val="18"/>
        </w:rPr>
        <w:t>Evelyne</w:t>
      </w:r>
      <w:proofErr w:type="spellEnd"/>
      <w:r w:rsidRPr="00C41373">
        <w:rPr>
          <w:sz w:val="18"/>
        </w:rPr>
        <w:t xml:space="preserve"> and John D. Stephens</w:t>
      </w:r>
      <w:r w:rsidRPr="00C41373">
        <w:rPr>
          <w:rFonts w:hint="eastAsia"/>
          <w:sz w:val="18"/>
        </w:rPr>
        <w:t>. 2001.</w:t>
      </w:r>
      <w:r w:rsidRPr="00C41373">
        <w:rPr>
          <w:sz w:val="18"/>
        </w:rPr>
        <w:t xml:space="preserve"> </w:t>
      </w:r>
      <w:r w:rsidRPr="00C41373">
        <w:rPr>
          <w:i/>
          <w:sz w:val="18"/>
        </w:rPr>
        <w:t>Development and Crisis of the Welfare State: Parties and Policies in Global Markets</w:t>
      </w:r>
      <w:r w:rsidRPr="00C41373">
        <w:rPr>
          <w:sz w:val="18"/>
        </w:rPr>
        <w:t xml:space="preserve"> (Chicago: Chicago University Press),</w:t>
      </w:r>
      <w:r w:rsidRPr="00C41373">
        <w:rPr>
          <w:rFonts w:hint="eastAsia"/>
          <w:sz w:val="18"/>
        </w:rPr>
        <w:t xml:space="preserve"> </w:t>
      </w:r>
      <w:r w:rsidRPr="00C41373">
        <w:rPr>
          <w:sz w:val="18"/>
        </w:rPr>
        <w:t>Chapters 3-4.</w:t>
      </w:r>
    </w:p>
    <w:p w:rsidR="00B31DAC" w:rsidRPr="00C41373" w:rsidRDefault="00B31DAC">
      <w:pPr>
        <w:numPr>
          <w:ilvl w:val="0"/>
          <w:numId w:val="20"/>
        </w:numPr>
        <w:rPr>
          <w:rFonts w:hint="eastAsia"/>
          <w:sz w:val="18"/>
        </w:rPr>
      </w:pPr>
      <w:proofErr w:type="spellStart"/>
      <w:r w:rsidRPr="00C41373">
        <w:rPr>
          <w:rFonts w:hint="eastAsia"/>
          <w:sz w:val="18"/>
        </w:rPr>
        <w:t>Rodrik</w:t>
      </w:r>
      <w:proofErr w:type="spellEnd"/>
      <w:r w:rsidRPr="00C41373">
        <w:rPr>
          <w:sz w:val="18"/>
        </w:rPr>
        <w:t>,</w:t>
      </w:r>
      <w:r w:rsidRPr="00C41373">
        <w:rPr>
          <w:rFonts w:hint="eastAsia"/>
          <w:sz w:val="18"/>
        </w:rPr>
        <w:t xml:space="preserve"> </w:t>
      </w:r>
      <w:proofErr w:type="spellStart"/>
      <w:r w:rsidRPr="00C41373">
        <w:rPr>
          <w:rFonts w:hint="eastAsia"/>
          <w:sz w:val="18"/>
        </w:rPr>
        <w:t>Dani</w:t>
      </w:r>
      <w:proofErr w:type="spellEnd"/>
      <w:r w:rsidRPr="00C41373">
        <w:rPr>
          <w:sz w:val="18"/>
        </w:rPr>
        <w:t>.</w:t>
      </w:r>
      <w:r w:rsidRPr="00C41373">
        <w:rPr>
          <w:rFonts w:hint="eastAsia"/>
          <w:sz w:val="18"/>
        </w:rPr>
        <w:t xml:space="preserve"> 1999</w:t>
      </w:r>
      <w:r w:rsidRPr="00C41373">
        <w:rPr>
          <w:sz w:val="18"/>
        </w:rPr>
        <w:t>.</w:t>
      </w:r>
      <w:r w:rsidRPr="00C41373">
        <w:rPr>
          <w:rFonts w:hint="eastAsia"/>
          <w:sz w:val="18"/>
        </w:rPr>
        <w:t xml:space="preserve"> </w:t>
      </w:r>
      <w:r w:rsidRPr="00C41373">
        <w:rPr>
          <w:sz w:val="18"/>
        </w:rPr>
        <w:t>“</w:t>
      </w:r>
      <w:r w:rsidRPr="00C41373">
        <w:rPr>
          <w:rFonts w:hint="eastAsia"/>
          <w:sz w:val="18"/>
        </w:rPr>
        <w:t>Democracies Pay Higher Wages</w:t>
      </w:r>
      <w:r w:rsidRPr="00C41373">
        <w:rPr>
          <w:sz w:val="18"/>
        </w:rPr>
        <w:t>.”</w:t>
      </w:r>
      <w:r w:rsidRPr="00C41373">
        <w:rPr>
          <w:rFonts w:hint="eastAsia"/>
          <w:sz w:val="18"/>
        </w:rPr>
        <w:t xml:space="preserve"> </w:t>
      </w:r>
      <w:r w:rsidRPr="00C41373">
        <w:rPr>
          <w:rFonts w:hint="eastAsia"/>
          <w:i/>
          <w:sz w:val="18"/>
        </w:rPr>
        <w:t xml:space="preserve">Quarterly Journal of Economics </w:t>
      </w:r>
      <w:r w:rsidRPr="00C41373">
        <w:rPr>
          <w:rFonts w:hint="eastAsia"/>
          <w:sz w:val="18"/>
        </w:rPr>
        <w:t>114 (3): 707-738</w:t>
      </w:r>
    </w:p>
    <w:p w:rsidR="00B31DAC" w:rsidRPr="00C41373" w:rsidRDefault="00B31DAC" w:rsidP="00B31DAC">
      <w:pPr>
        <w:numPr>
          <w:ilvl w:val="0"/>
          <w:numId w:val="20"/>
        </w:numPr>
        <w:rPr>
          <w:rFonts w:hint="eastAsia"/>
          <w:sz w:val="18"/>
        </w:rPr>
      </w:pPr>
      <w:r w:rsidRPr="00C41373">
        <w:rPr>
          <w:rFonts w:eastAsia="ＭＳ 明朝"/>
          <w:sz w:val="18"/>
        </w:rPr>
        <w:t>Swenson</w:t>
      </w:r>
      <w:r w:rsidRPr="00C41373">
        <w:rPr>
          <w:rFonts w:eastAsia="ＭＳ 明朝" w:hint="eastAsia"/>
          <w:sz w:val="18"/>
        </w:rPr>
        <w:t>,</w:t>
      </w:r>
      <w:r w:rsidRPr="00C41373">
        <w:rPr>
          <w:rFonts w:eastAsia="ＭＳ 明朝"/>
          <w:sz w:val="18"/>
        </w:rPr>
        <w:t xml:space="preserve"> Peter 1991</w:t>
      </w:r>
      <w:r w:rsidRPr="00C41373">
        <w:rPr>
          <w:rFonts w:eastAsia="ＭＳ 明朝" w:hint="eastAsia"/>
          <w:sz w:val="18"/>
        </w:rPr>
        <w:t>.</w:t>
      </w:r>
      <w:r w:rsidRPr="00C41373">
        <w:rPr>
          <w:rFonts w:eastAsia="ＭＳ 明朝"/>
          <w:sz w:val="18"/>
        </w:rPr>
        <w:t xml:space="preserve"> “Bringing Capital Back In, or Social Democracy Reconsidered: Employer Power, Cross-Class Alliances, and Centralization of Industrial Relations in Denmark and Sweden</w:t>
      </w:r>
      <w:r w:rsidRPr="00C41373">
        <w:rPr>
          <w:rFonts w:eastAsia="ＭＳ 明朝" w:hint="eastAsia"/>
          <w:sz w:val="18"/>
        </w:rPr>
        <w:t>.</w:t>
      </w:r>
      <w:r w:rsidRPr="00C41373">
        <w:rPr>
          <w:rFonts w:eastAsia="ＭＳ 明朝"/>
          <w:sz w:val="18"/>
        </w:rPr>
        <w:t>”</w:t>
      </w:r>
      <w:r w:rsidRPr="00C41373">
        <w:rPr>
          <w:rFonts w:eastAsia="ＭＳ 明朝"/>
          <w:i/>
          <w:sz w:val="18"/>
        </w:rPr>
        <w:t xml:space="preserve"> World Politics</w:t>
      </w:r>
      <w:r w:rsidRPr="00C41373">
        <w:rPr>
          <w:rFonts w:eastAsia="ＭＳ 明朝"/>
          <w:sz w:val="18"/>
        </w:rPr>
        <w:t xml:space="preserve"> 43</w:t>
      </w:r>
      <w:r w:rsidRPr="00C41373">
        <w:rPr>
          <w:rFonts w:eastAsia="ＭＳ 明朝" w:hint="eastAsia"/>
          <w:sz w:val="18"/>
        </w:rPr>
        <w:t xml:space="preserve"> (</w:t>
      </w:r>
      <w:r w:rsidRPr="00C41373">
        <w:rPr>
          <w:rFonts w:eastAsia="ＭＳ 明朝"/>
          <w:sz w:val="18"/>
        </w:rPr>
        <w:t>4</w:t>
      </w:r>
      <w:r w:rsidRPr="00C41373">
        <w:rPr>
          <w:rFonts w:eastAsia="ＭＳ 明朝" w:hint="eastAsia"/>
          <w:sz w:val="18"/>
        </w:rPr>
        <w:t>)</w:t>
      </w:r>
      <w:r w:rsidRPr="00C41373">
        <w:rPr>
          <w:rFonts w:eastAsia="ＭＳ 明朝"/>
          <w:sz w:val="18"/>
        </w:rPr>
        <w:t>: 512-544.</w:t>
      </w:r>
    </w:p>
    <w:p w:rsidR="00B31DAC" w:rsidRPr="00956F43" w:rsidRDefault="00B31DAC" w:rsidP="00B31DAC">
      <w:pPr>
        <w:ind w:left="0" w:firstLine="0"/>
        <w:rPr>
          <w:rFonts w:hint="eastAsia"/>
          <w:sz w:val="18"/>
        </w:rPr>
      </w:pPr>
    </w:p>
    <w:p w:rsidR="00B31DAC" w:rsidRPr="00956F43" w:rsidRDefault="00B31DAC" w:rsidP="00B31DAC">
      <w:pPr>
        <w:rPr>
          <w:rFonts w:hint="eastAsia"/>
          <w:sz w:val="18"/>
        </w:rPr>
      </w:pPr>
    </w:p>
    <w:p w:rsidR="00B31DAC" w:rsidRPr="00956F43" w:rsidRDefault="00B31DAC">
      <w:pPr>
        <w:ind w:left="0" w:firstLine="0"/>
        <w:rPr>
          <w:rFonts w:hint="eastAsia"/>
          <w:sz w:val="22"/>
        </w:rPr>
      </w:pPr>
      <w:r w:rsidRPr="00956F43">
        <w:rPr>
          <w:rFonts w:ascii="ＭＳ 明朝" w:eastAsia="ＭＳ 明朝" w:hint="eastAsia"/>
          <w:b/>
        </w:rPr>
        <w:t xml:space="preserve">第３週　</w:t>
      </w:r>
      <w:r w:rsidRPr="00956F43">
        <w:rPr>
          <w:rFonts w:eastAsia="ＭＳ 明朝" w:hint="eastAsia"/>
          <w:b/>
        </w:rPr>
        <w:t>戦後政治経済の類型（２）</w:t>
      </w:r>
      <w:r w:rsidRPr="00956F43">
        <w:rPr>
          <w:rFonts w:eastAsia="ＭＳ 明朝"/>
          <w:b/>
          <w:sz w:val="18"/>
        </w:rPr>
        <w:t>—</w:t>
      </w:r>
      <w:r w:rsidRPr="00956F43">
        <w:rPr>
          <w:rFonts w:eastAsia="ＭＳ 明朝" w:hint="eastAsia"/>
          <w:b/>
          <w:sz w:val="18"/>
        </w:rPr>
        <w:t>成長と配分の政府政策</w:t>
      </w:r>
    </w:p>
    <w:p w:rsidR="00B31DAC" w:rsidRPr="00956F43" w:rsidRDefault="00B31DAC">
      <w:pPr>
        <w:rPr>
          <w:rFonts w:eastAsia="ＭＳ 明朝" w:hint="eastAsia"/>
        </w:rPr>
      </w:pPr>
    </w:p>
    <w:p w:rsidR="00B31DAC" w:rsidRPr="00956F43" w:rsidRDefault="00B31DAC">
      <w:pPr>
        <w:widowControl w:val="0"/>
        <w:numPr>
          <w:ilvl w:val="0"/>
          <w:numId w:val="6"/>
        </w:numPr>
        <w:overflowPunct/>
        <w:textAlignment w:val="auto"/>
      </w:pPr>
      <w:proofErr w:type="spellStart"/>
      <w:r w:rsidRPr="00956F43">
        <w:rPr>
          <w:rFonts w:eastAsia="ＭＳ 明朝" w:hint="eastAsia"/>
        </w:rPr>
        <w:t>Blais</w:t>
      </w:r>
      <w:proofErr w:type="spellEnd"/>
      <w:r w:rsidRPr="00956F43">
        <w:rPr>
          <w:rFonts w:eastAsia="ＭＳ 明朝" w:hint="eastAsia"/>
        </w:rPr>
        <w:t xml:space="preserve">, Andre, Donald Blake </w:t>
      </w:r>
      <w:r w:rsidRPr="00956F43">
        <w:rPr>
          <w:rFonts w:eastAsia="ＭＳ 明朝"/>
        </w:rPr>
        <w:t>and</w:t>
      </w:r>
      <w:r w:rsidRPr="00956F43">
        <w:rPr>
          <w:rFonts w:eastAsia="ＭＳ 明朝" w:hint="eastAsia"/>
        </w:rPr>
        <w:t xml:space="preserve"> </w:t>
      </w:r>
      <w:proofErr w:type="spellStart"/>
      <w:r w:rsidRPr="00956F43">
        <w:rPr>
          <w:rFonts w:eastAsia="ＭＳ 明朝" w:hint="eastAsia"/>
        </w:rPr>
        <w:t>Stephane</w:t>
      </w:r>
      <w:proofErr w:type="spellEnd"/>
      <w:r w:rsidRPr="00956F43">
        <w:rPr>
          <w:rFonts w:eastAsia="ＭＳ 明朝" w:hint="eastAsia"/>
        </w:rPr>
        <w:t xml:space="preserve"> Dion.</w:t>
      </w:r>
      <w:r w:rsidRPr="00956F43">
        <w:rPr>
          <w:rFonts w:eastAsia="ＭＳ 明朝"/>
        </w:rPr>
        <w:t xml:space="preserve"> </w:t>
      </w:r>
      <w:r w:rsidRPr="00956F43">
        <w:rPr>
          <w:rFonts w:eastAsia="ＭＳ 明朝" w:hint="eastAsia"/>
        </w:rPr>
        <w:t xml:space="preserve">1993. </w:t>
      </w:r>
      <w:r w:rsidRPr="00956F43">
        <w:rPr>
          <w:color w:val="000000"/>
        </w:rPr>
        <w:t>“</w:t>
      </w:r>
      <w:r w:rsidRPr="00956F43">
        <w:rPr>
          <w:rFonts w:hint="eastAsia"/>
          <w:color w:val="000000"/>
        </w:rPr>
        <w:t>Do Parties Make a Difference? Parties and the Size of Government in Liberal Democracies.</w:t>
      </w:r>
      <w:r w:rsidRPr="00956F43">
        <w:rPr>
          <w:rFonts w:eastAsia="ＭＳ 明朝"/>
        </w:rPr>
        <w:t>”</w:t>
      </w:r>
      <w:r w:rsidRPr="00956F43">
        <w:rPr>
          <w:rFonts w:eastAsia="ＭＳ 明朝" w:hint="eastAsia"/>
        </w:rPr>
        <w:t xml:space="preserve"> </w:t>
      </w:r>
      <w:r w:rsidRPr="00956F43">
        <w:rPr>
          <w:rFonts w:eastAsia="ＭＳ 明朝" w:hint="eastAsia"/>
          <w:i/>
        </w:rPr>
        <w:t>American Journal of Political Science</w:t>
      </w:r>
      <w:r w:rsidRPr="00956F43">
        <w:rPr>
          <w:rFonts w:eastAsia="ＭＳ 明朝" w:hint="eastAsia"/>
        </w:rPr>
        <w:t xml:space="preserve"> 37 (1)</w:t>
      </w:r>
      <w:r w:rsidRPr="00956F43">
        <w:rPr>
          <w:rFonts w:eastAsia="ＭＳ 明朝"/>
        </w:rPr>
        <w:t>:</w:t>
      </w:r>
      <w:r w:rsidRPr="00956F43">
        <w:rPr>
          <w:rFonts w:eastAsia="ＭＳ 明朝" w:hint="eastAsia"/>
        </w:rPr>
        <w:t xml:space="preserve"> 40-62.</w:t>
      </w:r>
    </w:p>
    <w:p w:rsidR="00B31DAC" w:rsidRPr="00956F43" w:rsidRDefault="00B31DAC" w:rsidP="00B31DAC">
      <w:pPr>
        <w:widowControl w:val="0"/>
        <w:overflowPunct/>
        <w:ind w:left="0" w:firstLine="0"/>
        <w:textAlignment w:val="auto"/>
      </w:pPr>
    </w:p>
    <w:p w:rsidR="00B31DAC" w:rsidRPr="00FE5D45" w:rsidRDefault="00B31DAC" w:rsidP="00B31DAC">
      <w:pPr>
        <w:widowControl w:val="0"/>
        <w:numPr>
          <w:ilvl w:val="0"/>
          <w:numId w:val="6"/>
        </w:numPr>
        <w:overflowPunct/>
        <w:textAlignment w:val="auto"/>
        <w:rPr>
          <w:rFonts w:hint="eastAsia"/>
        </w:rPr>
      </w:pPr>
      <w:r w:rsidRPr="00956F43">
        <w:rPr>
          <w:rFonts w:eastAsia="ＭＳ 明朝"/>
        </w:rPr>
        <w:t>Hicks</w:t>
      </w:r>
      <w:r w:rsidRPr="00956F43">
        <w:rPr>
          <w:rFonts w:eastAsia="ＭＳ 明朝" w:hint="eastAsia"/>
        </w:rPr>
        <w:t>,</w:t>
      </w:r>
      <w:r w:rsidRPr="00956F43">
        <w:rPr>
          <w:rFonts w:eastAsia="ＭＳ 明朝"/>
        </w:rPr>
        <w:t xml:space="preserve"> Alexander M. and Duane H. Swank</w:t>
      </w:r>
      <w:r w:rsidRPr="00956F43">
        <w:rPr>
          <w:rFonts w:eastAsia="ＭＳ 明朝" w:hint="eastAsia"/>
        </w:rPr>
        <w:t xml:space="preserve">. </w:t>
      </w:r>
      <w:r w:rsidRPr="00956F43">
        <w:rPr>
          <w:rFonts w:eastAsia="ＭＳ 明朝"/>
        </w:rPr>
        <w:t>1992</w:t>
      </w:r>
      <w:r w:rsidRPr="00956F43">
        <w:rPr>
          <w:rFonts w:eastAsia="ＭＳ 明朝" w:hint="eastAsia"/>
        </w:rPr>
        <w:t xml:space="preserve">. </w:t>
      </w:r>
      <w:r w:rsidRPr="00956F43">
        <w:rPr>
          <w:rFonts w:eastAsia="ＭＳ 明朝"/>
        </w:rPr>
        <w:t>“Politics, Institutions, and Welfare Spending in Industrialized Democracies, 1960-82</w:t>
      </w:r>
      <w:r w:rsidRPr="00956F43">
        <w:rPr>
          <w:rFonts w:eastAsia="ＭＳ 明朝" w:hint="eastAsia"/>
        </w:rPr>
        <w:t>.</w:t>
      </w:r>
      <w:r w:rsidRPr="00956F43">
        <w:rPr>
          <w:rFonts w:eastAsia="ＭＳ 明朝"/>
        </w:rPr>
        <w:t xml:space="preserve">” </w:t>
      </w:r>
      <w:r w:rsidRPr="00956F43">
        <w:rPr>
          <w:rFonts w:eastAsia="ＭＳ 明朝"/>
          <w:i/>
        </w:rPr>
        <w:t>American Political Science Review</w:t>
      </w:r>
      <w:r w:rsidRPr="00956F43">
        <w:rPr>
          <w:rFonts w:eastAsia="ＭＳ 明朝"/>
        </w:rPr>
        <w:t xml:space="preserve"> 86</w:t>
      </w:r>
      <w:r w:rsidRPr="00956F43">
        <w:rPr>
          <w:rFonts w:eastAsia="ＭＳ 明朝" w:hint="eastAsia"/>
        </w:rPr>
        <w:t xml:space="preserve"> (3)</w:t>
      </w:r>
      <w:r w:rsidRPr="00956F43">
        <w:rPr>
          <w:rFonts w:eastAsia="ＭＳ 明朝"/>
        </w:rPr>
        <w:t>: 658-674.</w:t>
      </w:r>
    </w:p>
    <w:p w:rsidR="00B31DAC" w:rsidRPr="00FE5D45" w:rsidRDefault="00B31DAC" w:rsidP="00B31DAC">
      <w:pPr>
        <w:widowControl w:val="0"/>
        <w:overflowPunct/>
        <w:ind w:left="0" w:firstLine="0"/>
        <w:textAlignment w:val="auto"/>
        <w:rPr>
          <w:rFonts w:hint="eastAsia"/>
        </w:rPr>
      </w:pPr>
    </w:p>
    <w:p w:rsidR="00B31DAC" w:rsidRPr="00956F43" w:rsidRDefault="00B31DAC" w:rsidP="00B31DAC">
      <w:pPr>
        <w:ind w:left="0" w:firstLine="0"/>
        <w:rPr>
          <w:rFonts w:hint="eastAsia"/>
          <w:sz w:val="18"/>
        </w:rPr>
      </w:pPr>
    </w:p>
    <w:p w:rsidR="00B31DAC" w:rsidRPr="00FE5D45" w:rsidRDefault="00B31DAC" w:rsidP="00B31DAC">
      <w:pPr>
        <w:ind w:left="0" w:firstLine="0"/>
        <w:rPr>
          <w:rFonts w:hint="eastAsia"/>
          <w:b/>
          <w:sz w:val="18"/>
        </w:rPr>
      </w:pPr>
      <w:r w:rsidRPr="00FE5D45">
        <w:rPr>
          <w:rFonts w:hint="eastAsia"/>
          <w:b/>
          <w:sz w:val="18"/>
        </w:rPr>
        <w:t>＜政治制度と財政規模＞</w:t>
      </w:r>
    </w:p>
    <w:p w:rsidR="00B31DAC" w:rsidRPr="00C41373" w:rsidRDefault="00B31DAC" w:rsidP="00B31DAC">
      <w:pPr>
        <w:numPr>
          <w:ilvl w:val="0"/>
          <w:numId w:val="30"/>
        </w:numPr>
        <w:spacing w:line="220" w:lineRule="exact"/>
        <w:ind w:left="142" w:hanging="142"/>
        <w:rPr>
          <w:sz w:val="18"/>
        </w:rPr>
      </w:pPr>
      <w:proofErr w:type="spellStart"/>
      <w:r w:rsidRPr="00C41373">
        <w:rPr>
          <w:rFonts w:cs="Helvetica"/>
          <w:sz w:val="18"/>
          <w:szCs w:val="24"/>
          <w:lang w:bidi="en-US"/>
        </w:rPr>
        <w:t>Persson</w:t>
      </w:r>
      <w:proofErr w:type="spellEnd"/>
      <w:r w:rsidRPr="00C41373">
        <w:rPr>
          <w:rFonts w:cs="Helvetica"/>
          <w:sz w:val="18"/>
          <w:szCs w:val="24"/>
          <w:lang w:bidi="en-US"/>
        </w:rPr>
        <w:t xml:space="preserve">, T., and G. </w:t>
      </w:r>
      <w:proofErr w:type="spellStart"/>
      <w:r w:rsidRPr="00C41373">
        <w:rPr>
          <w:rFonts w:cs="Helvetica"/>
          <w:sz w:val="18"/>
          <w:szCs w:val="24"/>
          <w:lang w:bidi="en-US"/>
        </w:rPr>
        <w:t>Tabellini</w:t>
      </w:r>
      <w:proofErr w:type="spellEnd"/>
      <w:r w:rsidRPr="00C41373">
        <w:rPr>
          <w:rFonts w:cs="Helvetica"/>
          <w:sz w:val="18"/>
          <w:szCs w:val="24"/>
          <w:lang w:bidi="en-US"/>
        </w:rPr>
        <w:t xml:space="preserve">. 2004. "Constitutional rules and fiscal policy outcomes." </w:t>
      </w:r>
      <w:r w:rsidRPr="00C41373">
        <w:rPr>
          <w:rFonts w:cs="Helvetica-Oblique"/>
          <w:i/>
          <w:iCs/>
          <w:sz w:val="18"/>
          <w:szCs w:val="24"/>
          <w:lang w:bidi="en-US"/>
        </w:rPr>
        <w:t>American Economic Review</w:t>
      </w:r>
      <w:r w:rsidRPr="00C41373">
        <w:rPr>
          <w:rFonts w:cs="Helvetica"/>
          <w:sz w:val="18"/>
          <w:szCs w:val="24"/>
          <w:lang w:bidi="en-US"/>
        </w:rPr>
        <w:t xml:space="preserve"> 94 (1):25-45. </w:t>
      </w:r>
    </w:p>
    <w:p w:rsidR="00B31DAC" w:rsidRPr="00C41373" w:rsidRDefault="00B31DAC" w:rsidP="00B31DAC">
      <w:pPr>
        <w:numPr>
          <w:ilvl w:val="0"/>
          <w:numId w:val="30"/>
        </w:numPr>
        <w:spacing w:line="220" w:lineRule="exact"/>
        <w:ind w:left="142" w:hanging="142"/>
        <w:rPr>
          <w:sz w:val="18"/>
        </w:rPr>
      </w:pPr>
      <w:proofErr w:type="spellStart"/>
      <w:r w:rsidRPr="00C41373">
        <w:rPr>
          <w:rFonts w:cs="Helvetica"/>
          <w:sz w:val="18"/>
          <w:szCs w:val="24"/>
          <w:lang w:bidi="en-US"/>
        </w:rPr>
        <w:t>Persson</w:t>
      </w:r>
      <w:proofErr w:type="spellEnd"/>
      <w:r w:rsidRPr="00C41373">
        <w:rPr>
          <w:rFonts w:cs="Helvetica"/>
          <w:sz w:val="18"/>
          <w:szCs w:val="24"/>
          <w:lang w:bidi="en-US"/>
        </w:rPr>
        <w:t xml:space="preserve">, </w:t>
      </w:r>
      <w:proofErr w:type="spellStart"/>
      <w:r w:rsidRPr="00C41373">
        <w:rPr>
          <w:rFonts w:cs="Helvetica"/>
          <w:sz w:val="18"/>
          <w:szCs w:val="24"/>
          <w:lang w:bidi="en-US"/>
        </w:rPr>
        <w:t>Torsten</w:t>
      </w:r>
      <w:proofErr w:type="spellEnd"/>
      <w:r w:rsidRPr="00C41373">
        <w:rPr>
          <w:rFonts w:cs="Helvetica"/>
          <w:sz w:val="18"/>
          <w:szCs w:val="24"/>
          <w:lang w:bidi="en-US"/>
        </w:rPr>
        <w:t xml:space="preserve">, and Guido </w:t>
      </w:r>
      <w:proofErr w:type="spellStart"/>
      <w:r w:rsidRPr="00C41373">
        <w:rPr>
          <w:rFonts w:cs="Helvetica"/>
          <w:sz w:val="18"/>
          <w:szCs w:val="24"/>
          <w:lang w:bidi="en-US"/>
        </w:rPr>
        <w:t>Tabellini</w:t>
      </w:r>
      <w:proofErr w:type="spellEnd"/>
      <w:r w:rsidRPr="00C41373">
        <w:rPr>
          <w:rFonts w:cs="Helvetica"/>
          <w:sz w:val="18"/>
          <w:szCs w:val="24"/>
          <w:lang w:bidi="en-US"/>
        </w:rPr>
        <w:t xml:space="preserve">. 2004. “Constitutions and Economic Policy.” </w:t>
      </w:r>
      <w:r w:rsidRPr="00C41373">
        <w:rPr>
          <w:rFonts w:cs="Helvetica-Oblique"/>
          <w:i/>
          <w:iCs/>
          <w:sz w:val="18"/>
          <w:szCs w:val="24"/>
          <w:lang w:bidi="en-US"/>
        </w:rPr>
        <w:t>Journal of Economic Perspectives</w:t>
      </w:r>
      <w:r w:rsidRPr="00C41373">
        <w:rPr>
          <w:rFonts w:cs="Helvetica"/>
          <w:sz w:val="18"/>
          <w:szCs w:val="24"/>
          <w:lang w:bidi="en-US"/>
        </w:rPr>
        <w:t xml:space="preserve"> 18 (1): 75-98</w:t>
      </w:r>
    </w:p>
    <w:p w:rsidR="00B31DAC" w:rsidRPr="00C41373" w:rsidRDefault="00B31DAC" w:rsidP="00B31DAC">
      <w:pPr>
        <w:numPr>
          <w:ilvl w:val="0"/>
          <w:numId w:val="30"/>
        </w:numPr>
        <w:spacing w:line="220" w:lineRule="exact"/>
        <w:ind w:left="142" w:hanging="142"/>
        <w:rPr>
          <w:sz w:val="18"/>
        </w:rPr>
      </w:pPr>
      <w:proofErr w:type="spellStart"/>
      <w:r w:rsidRPr="00C41373">
        <w:rPr>
          <w:rFonts w:cs="Helvetica"/>
          <w:sz w:val="18"/>
          <w:szCs w:val="24"/>
          <w:lang w:bidi="en-US"/>
        </w:rPr>
        <w:t>Persson</w:t>
      </w:r>
      <w:proofErr w:type="spellEnd"/>
      <w:r w:rsidRPr="00C41373">
        <w:rPr>
          <w:rFonts w:cs="Helvetica"/>
          <w:sz w:val="18"/>
          <w:szCs w:val="24"/>
          <w:lang w:bidi="en-US"/>
        </w:rPr>
        <w:t xml:space="preserve">, </w:t>
      </w:r>
      <w:proofErr w:type="spellStart"/>
      <w:r w:rsidRPr="00C41373">
        <w:rPr>
          <w:rFonts w:cs="Helvetica"/>
          <w:sz w:val="18"/>
          <w:szCs w:val="24"/>
          <w:lang w:bidi="en-US"/>
        </w:rPr>
        <w:t>Torsten</w:t>
      </w:r>
      <w:proofErr w:type="spellEnd"/>
      <w:r w:rsidRPr="00C41373">
        <w:rPr>
          <w:rFonts w:cs="Helvetica"/>
          <w:sz w:val="18"/>
          <w:szCs w:val="24"/>
          <w:lang w:bidi="en-US"/>
        </w:rPr>
        <w:t xml:space="preserve">, G. Roland, and Guido. </w:t>
      </w:r>
      <w:proofErr w:type="spellStart"/>
      <w:r w:rsidRPr="00C41373">
        <w:rPr>
          <w:rFonts w:cs="Helvetica"/>
          <w:sz w:val="18"/>
          <w:szCs w:val="24"/>
          <w:lang w:bidi="en-US"/>
        </w:rPr>
        <w:t>Tabellini</w:t>
      </w:r>
      <w:proofErr w:type="spellEnd"/>
      <w:r w:rsidRPr="00C41373">
        <w:rPr>
          <w:rFonts w:cs="Helvetica"/>
          <w:sz w:val="18"/>
          <w:szCs w:val="24"/>
          <w:lang w:bidi="en-US"/>
        </w:rPr>
        <w:t xml:space="preserve">. 2007. "Electoral rules and government spending in parliamentary democracies." </w:t>
      </w:r>
      <w:r w:rsidRPr="00C41373">
        <w:rPr>
          <w:rFonts w:cs="Helvetica-Oblique"/>
          <w:i/>
          <w:iCs/>
          <w:sz w:val="18"/>
          <w:szCs w:val="24"/>
          <w:lang w:bidi="en-US"/>
        </w:rPr>
        <w:t>Quarterly Journal of Political Science</w:t>
      </w:r>
      <w:r w:rsidRPr="00C41373">
        <w:rPr>
          <w:rFonts w:cs="Helvetica"/>
          <w:sz w:val="18"/>
          <w:szCs w:val="24"/>
          <w:lang w:bidi="en-US"/>
        </w:rPr>
        <w:t xml:space="preserve"> 2 (2): 155-88.</w:t>
      </w:r>
    </w:p>
    <w:p w:rsidR="00B31DAC" w:rsidRPr="00624060" w:rsidRDefault="00B31DAC" w:rsidP="00B31DAC">
      <w:pPr>
        <w:widowControl w:val="0"/>
        <w:numPr>
          <w:ilvl w:val="0"/>
          <w:numId w:val="30"/>
        </w:numPr>
        <w:overflowPunct/>
        <w:textAlignment w:val="auto"/>
        <w:rPr>
          <w:rFonts w:cs="Helvetica"/>
          <w:sz w:val="18"/>
          <w:szCs w:val="24"/>
          <w:lang w:bidi="en-US"/>
        </w:rPr>
      </w:pPr>
      <w:r w:rsidRPr="00C41373">
        <w:rPr>
          <w:rFonts w:hint="eastAsia"/>
          <w:sz w:val="18"/>
        </w:rPr>
        <w:t xml:space="preserve">Quinn, Dennis P. &amp; John T. Woolley. 2001. </w:t>
      </w:r>
      <w:r w:rsidRPr="00C41373">
        <w:rPr>
          <w:sz w:val="18"/>
        </w:rPr>
        <w:t>“</w:t>
      </w:r>
      <w:r w:rsidRPr="00C41373">
        <w:rPr>
          <w:rFonts w:hint="eastAsia"/>
          <w:sz w:val="18"/>
        </w:rPr>
        <w:t>Democracy and National Economic Performance: The Preference for Stability</w:t>
      </w:r>
      <w:r w:rsidRPr="00C41373">
        <w:rPr>
          <w:sz w:val="18"/>
        </w:rPr>
        <w:t>.”</w:t>
      </w:r>
      <w:r w:rsidRPr="00C41373">
        <w:rPr>
          <w:rFonts w:hint="eastAsia"/>
          <w:sz w:val="18"/>
        </w:rPr>
        <w:t xml:space="preserve"> </w:t>
      </w:r>
      <w:r w:rsidRPr="00C41373">
        <w:rPr>
          <w:rFonts w:hint="eastAsia"/>
          <w:i/>
          <w:sz w:val="18"/>
        </w:rPr>
        <w:t>American Journal of Political Science</w:t>
      </w:r>
      <w:r w:rsidRPr="00C41373">
        <w:rPr>
          <w:rFonts w:hint="eastAsia"/>
          <w:sz w:val="18"/>
        </w:rPr>
        <w:t xml:space="preserve"> 45(3): 634-657</w:t>
      </w:r>
      <w:r w:rsidRPr="00624060">
        <w:rPr>
          <w:rFonts w:cs="Helvetica"/>
          <w:sz w:val="18"/>
          <w:szCs w:val="24"/>
          <w:lang w:bidi="en-US"/>
        </w:rPr>
        <w:t>.</w:t>
      </w:r>
    </w:p>
    <w:p w:rsidR="00B31DAC" w:rsidRPr="00956F43" w:rsidRDefault="00B31DAC" w:rsidP="00B31DAC">
      <w:pPr>
        <w:widowControl w:val="0"/>
        <w:numPr>
          <w:ilvl w:val="0"/>
          <w:numId w:val="20"/>
        </w:numPr>
        <w:overflowPunct/>
        <w:textAlignment w:val="auto"/>
        <w:rPr>
          <w:rFonts w:hint="eastAsia"/>
          <w:sz w:val="18"/>
        </w:rPr>
      </w:pPr>
      <w:r w:rsidRPr="00956F43">
        <w:rPr>
          <w:rFonts w:hint="eastAsia"/>
          <w:sz w:val="18"/>
        </w:rPr>
        <w:t xml:space="preserve">Summers, Lawrence, Jonathan Gruber, and Rodrigo Vergara.1993. </w:t>
      </w:r>
      <w:r w:rsidRPr="00956F43">
        <w:rPr>
          <w:sz w:val="18"/>
        </w:rPr>
        <w:t>“</w:t>
      </w:r>
      <w:r w:rsidRPr="00956F43">
        <w:rPr>
          <w:rFonts w:hint="eastAsia"/>
          <w:sz w:val="18"/>
        </w:rPr>
        <w:t xml:space="preserve">Taxation and the </w:t>
      </w:r>
      <w:r w:rsidRPr="00956F43">
        <w:rPr>
          <w:sz w:val="18"/>
        </w:rPr>
        <w:t>S</w:t>
      </w:r>
      <w:r w:rsidRPr="00956F43">
        <w:rPr>
          <w:rFonts w:hint="eastAsia"/>
          <w:sz w:val="18"/>
        </w:rPr>
        <w:t>tructure of Labor Markets: The Case of Corporatism.</w:t>
      </w:r>
      <w:r w:rsidRPr="00956F43">
        <w:rPr>
          <w:sz w:val="18"/>
        </w:rPr>
        <w:t>”</w:t>
      </w:r>
      <w:r w:rsidRPr="00956F43">
        <w:rPr>
          <w:rFonts w:hint="eastAsia"/>
          <w:sz w:val="18"/>
        </w:rPr>
        <w:t xml:space="preserve"> </w:t>
      </w:r>
      <w:r w:rsidRPr="00956F43">
        <w:rPr>
          <w:rFonts w:hint="eastAsia"/>
          <w:i/>
          <w:sz w:val="18"/>
        </w:rPr>
        <w:t>The Quarterly Journal of Economics</w:t>
      </w:r>
      <w:r w:rsidRPr="00956F43">
        <w:rPr>
          <w:rFonts w:hint="eastAsia"/>
          <w:sz w:val="18"/>
        </w:rPr>
        <w:t xml:space="preserve"> 108(2).</w:t>
      </w:r>
    </w:p>
    <w:p w:rsidR="00B31DAC" w:rsidRPr="00FE5D45" w:rsidRDefault="00B31DAC" w:rsidP="00B31DAC">
      <w:pPr>
        <w:widowControl w:val="0"/>
        <w:numPr>
          <w:ilvl w:val="0"/>
          <w:numId w:val="20"/>
        </w:numPr>
        <w:overflowPunct/>
        <w:textAlignment w:val="auto"/>
        <w:rPr>
          <w:rFonts w:eastAsia="ＭＳ 明朝" w:hint="eastAsia"/>
          <w:sz w:val="18"/>
        </w:rPr>
      </w:pPr>
      <w:r w:rsidRPr="00956F43">
        <w:rPr>
          <w:sz w:val="18"/>
        </w:rPr>
        <w:t>Swank</w:t>
      </w:r>
      <w:r w:rsidRPr="00956F43">
        <w:rPr>
          <w:rFonts w:hint="eastAsia"/>
          <w:sz w:val="18"/>
        </w:rPr>
        <w:t>,</w:t>
      </w:r>
      <w:r w:rsidRPr="00956F43">
        <w:rPr>
          <w:sz w:val="18"/>
        </w:rPr>
        <w:t xml:space="preserve"> Duane H. 1988</w:t>
      </w:r>
      <w:r w:rsidRPr="00956F43">
        <w:rPr>
          <w:rFonts w:hint="eastAsia"/>
          <w:sz w:val="18"/>
        </w:rPr>
        <w:t>.</w:t>
      </w:r>
      <w:r w:rsidRPr="00956F43">
        <w:rPr>
          <w:sz w:val="18"/>
        </w:rPr>
        <w:t xml:space="preserve"> “The Political Economy of Government Domestic Expenditure in Affluent Democracies, 1960-80</w:t>
      </w:r>
      <w:r w:rsidRPr="00956F43">
        <w:rPr>
          <w:rFonts w:hint="eastAsia"/>
          <w:sz w:val="18"/>
        </w:rPr>
        <w:t>.</w:t>
      </w:r>
      <w:r w:rsidRPr="00956F43">
        <w:rPr>
          <w:i/>
          <w:sz w:val="18"/>
        </w:rPr>
        <w:t>” American Journal of Political Science</w:t>
      </w:r>
      <w:r w:rsidRPr="00956F43">
        <w:rPr>
          <w:sz w:val="18"/>
        </w:rPr>
        <w:t xml:space="preserve"> 32</w:t>
      </w:r>
      <w:r w:rsidRPr="00956F43">
        <w:rPr>
          <w:rFonts w:hint="eastAsia"/>
          <w:sz w:val="18"/>
        </w:rPr>
        <w:t xml:space="preserve"> (</w:t>
      </w:r>
      <w:r w:rsidRPr="00956F43">
        <w:rPr>
          <w:sz w:val="18"/>
        </w:rPr>
        <w:t>4</w:t>
      </w:r>
      <w:r w:rsidRPr="00956F43">
        <w:rPr>
          <w:rFonts w:hint="eastAsia"/>
          <w:sz w:val="18"/>
        </w:rPr>
        <w:t>)</w:t>
      </w:r>
      <w:r w:rsidRPr="00956F43">
        <w:rPr>
          <w:sz w:val="18"/>
        </w:rPr>
        <w:t>: 1120-1150.</w:t>
      </w:r>
    </w:p>
    <w:p w:rsidR="00B31DAC" w:rsidRPr="00FE5D45" w:rsidRDefault="00B31DAC" w:rsidP="00B31DAC">
      <w:pPr>
        <w:numPr>
          <w:ilvl w:val="0"/>
          <w:numId w:val="20"/>
        </w:numPr>
        <w:rPr>
          <w:rFonts w:eastAsia="ＭＳ 明朝" w:hint="eastAsia"/>
          <w:sz w:val="18"/>
        </w:rPr>
      </w:pPr>
      <w:r w:rsidRPr="00956F43">
        <w:rPr>
          <w:sz w:val="18"/>
        </w:rPr>
        <w:t>Swank, Duane</w:t>
      </w:r>
      <w:r w:rsidRPr="00956F43">
        <w:rPr>
          <w:rFonts w:hint="eastAsia"/>
          <w:sz w:val="18"/>
        </w:rPr>
        <w:t>. 2002.</w:t>
      </w:r>
      <w:r w:rsidRPr="00956F43">
        <w:rPr>
          <w:sz w:val="18"/>
        </w:rPr>
        <w:t xml:space="preserve"> </w:t>
      </w:r>
      <w:r w:rsidRPr="00956F43">
        <w:rPr>
          <w:i/>
          <w:sz w:val="18"/>
        </w:rPr>
        <w:t>Global Capital, Political Institutions, and Policy Change in Developed Welfare States</w:t>
      </w:r>
      <w:r w:rsidRPr="00956F43">
        <w:rPr>
          <w:sz w:val="18"/>
        </w:rPr>
        <w:t xml:space="preserve"> (Cambridge: Cambridge University Press</w:t>
      </w:r>
      <w:r w:rsidRPr="00956F43">
        <w:rPr>
          <w:rFonts w:hint="eastAsia"/>
          <w:sz w:val="18"/>
        </w:rPr>
        <w:t>)</w:t>
      </w:r>
      <w:r w:rsidRPr="00956F43">
        <w:rPr>
          <w:sz w:val="18"/>
        </w:rPr>
        <w:t>,</w:t>
      </w:r>
    </w:p>
    <w:p w:rsidR="00B31DAC" w:rsidRPr="00956F43" w:rsidRDefault="00B31DAC" w:rsidP="00B31DAC">
      <w:pPr>
        <w:rPr>
          <w:rFonts w:hint="eastAsia"/>
          <w:sz w:val="18"/>
        </w:rPr>
      </w:pPr>
    </w:p>
    <w:p w:rsidR="00B31DAC" w:rsidRPr="00FE5D45" w:rsidRDefault="00B31DAC" w:rsidP="00B31DAC">
      <w:pPr>
        <w:rPr>
          <w:rFonts w:eastAsia="ＭＳ 明朝"/>
          <w:b/>
          <w:sz w:val="18"/>
        </w:rPr>
      </w:pPr>
      <w:r w:rsidRPr="00FE5D45">
        <w:rPr>
          <w:rFonts w:hint="eastAsia"/>
          <w:b/>
          <w:sz w:val="18"/>
        </w:rPr>
        <w:t>＜政権党派と財政規模＞</w:t>
      </w:r>
    </w:p>
    <w:p w:rsidR="00B31DAC" w:rsidRPr="00FE5D45" w:rsidRDefault="00B31DAC" w:rsidP="00B31DAC">
      <w:pPr>
        <w:numPr>
          <w:ilvl w:val="0"/>
          <w:numId w:val="34"/>
        </w:numPr>
        <w:spacing w:line="220" w:lineRule="exact"/>
        <w:ind w:left="159" w:hanging="159"/>
        <w:rPr>
          <w:i/>
          <w:sz w:val="18"/>
        </w:rPr>
      </w:pPr>
      <w:proofErr w:type="spellStart"/>
      <w:r w:rsidRPr="00FE5D45">
        <w:rPr>
          <w:rFonts w:cs="Helvetica"/>
          <w:sz w:val="18"/>
          <w:szCs w:val="24"/>
          <w:lang w:bidi="en-US"/>
        </w:rPr>
        <w:t>Bawn</w:t>
      </w:r>
      <w:proofErr w:type="spellEnd"/>
      <w:r w:rsidRPr="00FE5D45">
        <w:rPr>
          <w:rFonts w:cs="Helvetica"/>
          <w:sz w:val="18"/>
          <w:szCs w:val="24"/>
          <w:lang w:bidi="en-US"/>
        </w:rPr>
        <w:t xml:space="preserve">, Kathleen and Frances </w:t>
      </w:r>
      <w:proofErr w:type="spellStart"/>
      <w:r w:rsidRPr="00FE5D45">
        <w:rPr>
          <w:rFonts w:cs="Helvetica"/>
          <w:sz w:val="18"/>
          <w:szCs w:val="24"/>
          <w:lang w:bidi="en-US"/>
        </w:rPr>
        <w:t>Rosenbluth</w:t>
      </w:r>
      <w:proofErr w:type="spellEnd"/>
      <w:r w:rsidRPr="00FE5D45">
        <w:rPr>
          <w:rFonts w:cs="Helvetica"/>
          <w:sz w:val="18"/>
          <w:szCs w:val="24"/>
          <w:lang w:bidi="en-US"/>
        </w:rPr>
        <w:t xml:space="preserve"> 2006. “Short Versus Long Coalitions: Electoral accountability and the size of the public sector.” </w:t>
      </w:r>
      <w:r w:rsidRPr="00FE5D45">
        <w:rPr>
          <w:rFonts w:cs="Helvetica"/>
          <w:i/>
          <w:sz w:val="18"/>
          <w:szCs w:val="24"/>
          <w:lang w:bidi="en-US"/>
        </w:rPr>
        <w:t>American Journal of Political Science</w:t>
      </w:r>
      <w:r w:rsidRPr="00FE5D45">
        <w:rPr>
          <w:rFonts w:cs="Helvetica"/>
          <w:sz w:val="18"/>
          <w:szCs w:val="24"/>
          <w:lang w:bidi="en-US"/>
        </w:rPr>
        <w:t xml:space="preserve"> 50 (2): 251-65.</w:t>
      </w:r>
    </w:p>
    <w:p w:rsidR="00B31DAC" w:rsidRPr="00FE5D45" w:rsidRDefault="00B31DAC" w:rsidP="00B31DAC">
      <w:pPr>
        <w:numPr>
          <w:ilvl w:val="0"/>
          <w:numId w:val="34"/>
        </w:numPr>
        <w:spacing w:line="220" w:lineRule="exact"/>
        <w:ind w:left="159" w:hanging="159"/>
        <w:rPr>
          <w:i/>
          <w:sz w:val="18"/>
        </w:rPr>
      </w:pPr>
      <w:proofErr w:type="spellStart"/>
      <w:r w:rsidRPr="00FE5D45">
        <w:rPr>
          <w:rFonts w:cs="Helvetica"/>
          <w:sz w:val="18"/>
          <w:szCs w:val="24"/>
          <w:lang w:bidi="en-US"/>
        </w:rPr>
        <w:t>Crepaz</w:t>
      </w:r>
      <w:proofErr w:type="spellEnd"/>
      <w:r w:rsidRPr="00FE5D45">
        <w:rPr>
          <w:rFonts w:cs="Helvetica"/>
          <w:sz w:val="18"/>
          <w:szCs w:val="24"/>
          <w:lang w:bidi="en-US"/>
        </w:rPr>
        <w:t xml:space="preserve">, M. M. L., and A. W. Moser. 2004. "The impact of collective and competitive veto points on public expenditures in the global age." </w:t>
      </w:r>
      <w:r w:rsidRPr="00FE5D45">
        <w:rPr>
          <w:rFonts w:cs="Helvetica-Oblique"/>
          <w:i/>
          <w:iCs/>
          <w:sz w:val="18"/>
          <w:szCs w:val="24"/>
          <w:lang w:bidi="en-US"/>
        </w:rPr>
        <w:t>Comparative Political Studies</w:t>
      </w:r>
      <w:r w:rsidRPr="00FE5D45">
        <w:rPr>
          <w:rFonts w:cs="Helvetica"/>
          <w:sz w:val="18"/>
          <w:szCs w:val="24"/>
          <w:lang w:bidi="en-US"/>
        </w:rPr>
        <w:t xml:space="preserve"> 37 (3): 259-85.</w:t>
      </w:r>
    </w:p>
    <w:p w:rsidR="00B31DAC" w:rsidRPr="00FE5D45" w:rsidRDefault="00B31DAC" w:rsidP="00B31DAC">
      <w:pPr>
        <w:numPr>
          <w:ilvl w:val="0"/>
          <w:numId w:val="34"/>
        </w:numPr>
        <w:rPr>
          <w:rFonts w:cs="Helvetica"/>
          <w:sz w:val="18"/>
          <w:szCs w:val="24"/>
          <w:lang w:bidi="en-US"/>
        </w:rPr>
      </w:pPr>
      <w:r w:rsidRPr="00FE5D45">
        <w:rPr>
          <w:rFonts w:cs="Helvetica"/>
          <w:sz w:val="18"/>
          <w:szCs w:val="24"/>
          <w:lang w:bidi="en-US"/>
        </w:rPr>
        <w:t xml:space="preserve">Edwards, M. S., and F. C. Thames. 2007. "District magnitude, personal votes, and government expenditures." </w:t>
      </w:r>
      <w:r w:rsidRPr="00FE5D45">
        <w:rPr>
          <w:rFonts w:cs="Helvetica-Oblique"/>
          <w:i/>
          <w:iCs/>
          <w:sz w:val="18"/>
          <w:szCs w:val="24"/>
          <w:lang w:bidi="en-US"/>
        </w:rPr>
        <w:t>Electoral Studies</w:t>
      </w:r>
      <w:r w:rsidRPr="00FE5D45">
        <w:rPr>
          <w:rFonts w:cs="Helvetica"/>
          <w:sz w:val="18"/>
          <w:szCs w:val="24"/>
          <w:lang w:bidi="en-US"/>
        </w:rPr>
        <w:t xml:space="preserve"> 26 (2): 338-45.. </w:t>
      </w:r>
    </w:p>
    <w:p w:rsidR="00B31DAC" w:rsidRPr="00FE5D45" w:rsidRDefault="00B31DAC" w:rsidP="00B31DAC">
      <w:pPr>
        <w:numPr>
          <w:ilvl w:val="0"/>
          <w:numId w:val="34"/>
        </w:numPr>
        <w:spacing w:line="220" w:lineRule="exact"/>
        <w:ind w:left="159" w:hanging="159"/>
        <w:rPr>
          <w:rFonts w:cs="Helvetica"/>
          <w:sz w:val="18"/>
          <w:szCs w:val="24"/>
          <w:lang w:bidi="en-US"/>
        </w:rPr>
      </w:pPr>
      <w:proofErr w:type="spellStart"/>
      <w:r w:rsidRPr="00FE5D45">
        <w:rPr>
          <w:rFonts w:cs="Helvetica"/>
          <w:sz w:val="18"/>
          <w:szCs w:val="24"/>
          <w:lang w:bidi="en-US"/>
        </w:rPr>
        <w:t>Iversen</w:t>
      </w:r>
      <w:proofErr w:type="spellEnd"/>
      <w:r w:rsidRPr="00FE5D45">
        <w:rPr>
          <w:rFonts w:cs="Helvetica"/>
          <w:sz w:val="18"/>
          <w:szCs w:val="24"/>
          <w:lang w:bidi="en-US"/>
        </w:rPr>
        <w:t xml:space="preserve">, T., and D. Soskice. 2006. "Electoral institutions and the politics of coalitions: Why some democracies redistribute more than others." </w:t>
      </w:r>
      <w:r w:rsidRPr="00FE5D45">
        <w:rPr>
          <w:rFonts w:cs="Helvetica-Oblique"/>
          <w:i/>
          <w:iCs/>
          <w:sz w:val="18"/>
          <w:szCs w:val="24"/>
          <w:lang w:bidi="en-US"/>
        </w:rPr>
        <w:t>American Political Science Review</w:t>
      </w:r>
      <w:r w:rsidRPr="00FE5D45">
        <w:rPr>
          <w:rFonts w:cs="Helvetica"/>
          <w:sz w:val="18"/>
          <w:szCs w:val="24"/>
          <w:lang w:bidi="en-US"/>
        </w:rPr>
        <w:t xml:space="preserve"> 100 (2): 165-81.</w:t>
      </w:r>
    </w:p>
    <w:p w:rsidR="00B31DAC" w:rsidRPr="00FE5D45" w:rsidRDefault="00B31DAC" w:rsidP="00B31DAC">
      <w:pPr>
        <w:numPr>
          <w:ilvl w:val="0"/>
          <w:numId w:val="34"/>
        </w:numPr>
        <w:spacing w:line="220" w:lineRule="exact"/>
        <w:ind w:left="159" w:hanging="159"/>
        <w:rPr>
          <w:rFonts w:cs="Helvetica"/>
          <w:sz w:val="18"/>
          <w:szCs w:val="24"/>
          <w:lang w:bidi="en-US"/>
        </w:rPr>
      </w:pPr>
      <w:r w:rsidRPr="00FE5D45">
        <w:rPr>
          <w:rFonts w:cs="Helvetica"/>
          <w:sz w:val="18"/>
          <w:szCs w:val="24"/>
          <w:lang w:bidi="en-US"/>
        </w:rPr>
        <w:t xml:space="preserve">Karp, J. A., and S. A. </w:t>
      </w:r>
      <w:proofErr w:type="spellStart"/>
      <w:r w:rsidRPr="00FE5D45">
        <w:rPr>
          <w:rFonts w:cs="Helvetica"/>
          <w:sz w:val="18"/>
          <w:szCs w:val="24"/>
          <w:lang w:bidi="en-US"/>
        </w:rPr>
        <w:t>Banducci</w:t>
      </w:r>
      <w:proofErr w:type="spellEnd"/>
      <w:r w:rsidRPr="00FE5D45">
        <w:rPr>
          <w:rFonts w:cs="Helvetica"/>
          <w:sz w:val="18"/>
          <w:szCs w:val="24"/>
          <w:lang w:bidi="en-US"/>
        </w:rPr>
        <w:t xml:space="preserve">. 2002. "Issues and party competition under alternative electoral systems." </w:t>
      </w:r>
      <w:r w:rsidRPr="00FE5D45">
        <w:rPr>
          <w:rFonts w:cs="Helvetica-Oblique"/>
          <w:i/>
          <w:iCs/>
          <w:sz w:val="18"/>
          <w:szCs w:val="24"/>
          <w:lang w:bidi="en-US"/>
        </w:rPr>
        <w:t>Party Politics</w:t>
      </w:r>
      <w:r w:rsidRPr="00FE5D45">
        <w:rPr>
          <w:rFonts w:cs="Helvetica"/>
          <w:sz w:val="18"/>
          <w:szCs w:val="24"/>
          <w:lang w:bidi="en-US"/>
        </w:rPr>
        <w:t xml:space="preserve"> 8 (1): 123-41.</w:t>
      </w:r>
    </w:p>
    <w:p w:rsidR="00B31DAC" w:rsidRPr="00FE5D45" w:rsidRDefault="00B31DAC" w:rsidP="00B31DAC">
      <w:pPr>
        <w:numPr>
          <w:ilvl w:val="0"/>
          <w:numId w:val="34"/>
        </w:numPr>
        <w:spacing w:line="220" w:lineRule="exact"/>
        <w:ind w:left="159" w:hanging="159"/>
        <w:rPr>
          <w:rFonts w:cs="Helvetica"/>
          <w:sz w:val="18"/>
          <w:szCs w:val="24"/>
          <w:lang w:bidi="en-US"/>
        </w:rPr>
      </w:pPr>
      <w:proofErr w:type="spellStart"/>
      <w:r w:rsidRPr="00FE5D45">
        <w:rPr>
          <w:rFonts w:cs="Helvetica"/>
          <w:sz w:val="18"/>
          <w:szCs w:val="24"/>
          <w:lang w:bidi="en-US"/>
        </w:rPr>
        <w:t>Ladner</w:t>
      </w:r>
      <w:proofErr w:type="spellEnd"/>
      <w:r w:rsidRPr="00FE5D45">
        <w:rPr>
          <w:rFonts w:cs="Helvetica"/>
          <w:sz w:val="18"/>
          <w:szCs w:val="24"/>
          <w:lang w:bidi="en-US"/>
        </w:rPr>
        <w:t xml:space="preserve">, M., and C. </w:t>
      </w:r>
      <w:proofErr w:type="spellStart"/>
      <w:r w:rsidRPr="00FE5D45">
        <w:rPr>
          <w:rFonts w:cs="Helvetica"/>
          <w:sz w:val="18"/>
          <w:szCs w:val="24"/>
          <w:lang w:bidi="en-US"/>
        </w:rPr>
        <w:t>Wlezien</w:t>
      </w:r>
      <w:proofErr w:type="spellEnd"/>
      <w:r w:rsidRPr="00FE5D45">
        <w:rPr>
          <w:rFonts w:cs="Helvetica"/>
          <w:sz w:val="18"/>
          <w:szCs w:val="24"/>
          <w:lang w:bidi="en-US"/>
        </w:rPr>
        <w:t xml:space="preserve">. 2007. "Partisan preferences, electoral prospects, and economic expectations." </w:t>
      </w:r>
      <w:r w:rsidRPr="00FE5D45">
        <w:rPr>
          <w:rFonts w:cs="Helvetica-Oblique"/>
          <w:i/>
          <w:iCs/>
          <w:sz w:val="18"/>
          <w:szCs w:val="24"/>
          <w:lang w:bidi="en-US"/>
        </w:rPr>
        <w:t>Comparative Political Studies</w:t>
      </w:r>
      <w:r w:rsidRPr="00FE5D45">
        <w:rPr>
          <w:rFonts w:cs="Helvetica"/>
          <w:sz w:val="18"/>
          <w:szCs w:val="24"/>
          <w:lang w:bidi="en-US"/>
        </w:rPr>
        <w:t xml:space="preserve"> 40 (5): 571-96.</w:t>
      </w:r>
    </w:p>
    <w:p w:rsidR="00B31DAC" w:rsidRPr="00956F43" w:rsidRDefault="00B31DAC" w:rsidP="00B31DAC">
      <w:pPr>
        <w:numPr>
          <w:ilvl w:val="0"/>
          <w:numId w:val="34"/>
        </w:numPr>
        <w:spacing w:line="220" w:lineRule="exact"/>
        <w:ind w:left="159" w:hanging="159"/>
        <w:rPr>
          <w:rFonts w:hint="eastAsia"/>
          <w:sz w:val="18"/>
        </w:rPr>
      </w:pPr>
      <w:r w:rsidRPr="00FE5D45">
        <w:rPr>
          <w:sz w:val="18"/>
        </w:rPr>
        <w:t>Milner</w:t>
      </w:r>
      <w:r w:rsidRPr="00FE5D45">
        <w:rPr>
          <w:rFonts w:hint="eastAsia"/>
          <w:sz w:val="18"/>
        </w:rPr>
        <w:t>,</w:t>
      </w:r>
      <w:r w:rsidRPr="00FE5D45">
        <w:rPr>
          <w:sz w:val="18"/>
        </w:rPr>
        <w:t xml:space="preserve"> Helen V. </w:t>
      </w:r>
      <w:r w:rsidRPr="00FE5D45">
        <w:rPr>
          <w:rFonts w:hint="eastAsia"/>
          <w:sz w:val="18"/>
        </w:rPr>
        <w:t xml:space="preserve">and </w:t>
      </w:r>
      <w:r w:rsidRPr="00FE5D45">
        <w:rPr>
          <w:sz w:val="18"/>
        </w:rPr>
        <w:t xml:space="preserve">Benjamin </w:t>
      </w:r>
      <w:proofErr w:type="spellStart"/>
      <w:r w:rsidRPr="00FE5D45">
        <w:rPr>
          <w:sz w:val="18"/>
        </w:rPr>
        <w:t>Judkins</w:t>
      </w:r>
      <w:proofErr w:type="spellEnd"/>
      <w:r w:rsidRPr="00FE5D45">
        <w:rPr>
          <w:rFonts w:hint="eastAsia"/>
          <w:sz w:val="18"/>
        </w:rPr>
        <w:t>. 2004.</w:t>
      </w:r>
      <w:r w:rsidRPr="00FE5D45">
        <w:rPr>
          <w:sz w:val="18"/>
        </w:rPr>
        <w:t xml:space="preserve"> “Partisanship, Trade Policy, and Globalization: Is There a Left-Right Divide on Trade Policy</w:t>
      </w:r>
      <w:r w:rsidRPr="00FE5D45">
        <w:rPr>
          <w:rFonts w:hint="eastAsia"/>
          <w:sz w:val="18"/>
        </w:rPr>
        <w:t>.</w:t>
      </w:r>
      <w:r w:rsidRPr="00FE5D45">
        <w:rPr>
          <w:sz w:val="18"/>
        </w:rPr>
        <w:t xml:space="preserve">” </w:t>
      </w:r>
      <w:r w:rsidRPr="00FE5D45">
        <w:rPr>
          <w:i/>
          <w:sz w:val="18"/>
        </w:rPr>
        <w:t>International Studies Quarterly</w:t>
      </w:r>
      <w:r w:rsidRPr="00FE5D45">
        <w:rPr>
          <w:sz w:val="18"/>
        </w:rPr>
        <w:t xml:space="preserve"> 48</w:t>
      </w:r>
      <w:r w:rsidRPr="00FE5D45">
        <w:rPr>
          <w:rFonts w:hint="eastAsia"/>
          <w:sz w:val="18"/>
        </w:rPr>
        <w:t xml:space="preserve"> (</w:t>
      </w:r>
      <w:r w:rsidRPr="00FE5D45">
        <w:rPr>
          <w:sz w:val="18"/>
        </w:rPr>
        <w:t>1</w:t>
      </w:r>
      <w:r w:rsidRPr="00FE5D45">
        <w:rPr>
          <w:rFonts w:hint="eastAsia"/>
          <w:sz w:val="18"/>
        </w:rPr>
        <w:t>):</w:t>
      </w:r>
      <w:r w:rsidRPr="00FE5D45">
        <w:rPr>
          <w:sz w:val="18"/>
        </w:rPr>
        <w:t xml:space="preserve"> 95-119.</w:t>
      </w:r>
    </w:p>
    <w:p w:rsidR="00B31DAC" w:rsidRPr="00FE5D45" w:rsidRDefault="00B31DAC" w:rsidP="00B31DAC">
      <w:pPr>
        <w:ind w:left="0" w:firstLine="0"/>
      </w:pPr>
      <w:r w:rsidRPr="00956F43">
        <w:rPr>
          <w:rFonts w:ascii="ＭＳ 明朝" w:eastAsia="ＭＳ 明朝" w:hint="eastAsia"/>
          <w:b/>
        </w:rPr>
        <w:t xml:space="preserve">第４週　</w:t>
      </w:r>
      <w:r w:rsidRPr="00956F43">
        <w:rPr>
          <w:rFonts w:eastAsia="ＭＳ 明朝" w:hint="eastAsia"/>
          <w:b/>
        </w:rPr>
        <w:t>戦後政治経済</w:t>
      </w:r>
      <w:r w:rsidRPr="00956F43">
        <w:rPr>
          <w:rFonts w:ascii="ＭＳ 明朝" w:eastAsia="ＭＳ 明朝" w:hint="eastAsia"/>
          <w:b/>
        </w:rPr>
        <w:t>と国際経済関係</w:t>
      </w:r>
    </w:p>
    <w:p w:rsidR="00B31DAC" w:rsidRPr="00FE5D45" w:rsidRDefault="00B31DAC" w:rsidP="00B31DAC">
      <w:pPr>
        <w:ind w:left="0" w:firstLine="0"/>
      </w:pPr>
    </w:p>
    <w:p w:rsidR="00B31DAC" w:rsidRPr="00FE5D45" w:rsidRDefault="00B31DAC" w:rsidP="00B31DAC">
      <w:pPr>
        <w:numPr>
          <w:ilvl w:val="0"/>
          <w:numId w:val="6"/>
        </w:numPr>
        <w:rPr>
          <w:rFonts w:eastAsia="ＭＳ 明朝"/>
        </w:rPr>
      </w:pPr>
      <w:r w:rsidRPr="00FE5D45">
        <w:t xml:space="preserve">Hays, Jude C., Sean D. Ehrlich and Clint </w:t>
      </w:r>
      <w:proofErr w:type="spellStart"/>
      <w:r w:rsidRPr="00FE5D45">
        <w:t>Peinhardt</w:t>
      </w:r>
      <w:proofErr w:type="spellEnd"/>
      <w:r w:rsidRPr="00FE5D45">
        <w:rPr>
          <w:rFonts w:hint="eastAsia"/>
        </w:rPr>
        <w:t>.</w:t>
      </w:r>
      <w:r w:rsidRPr="00FE5D45">
        <w:t xml:space="preserve"> 2005</w:t>
      </w:r>
      <w:r w:rsidRPr="00FE5D45">
        <w:rPr>
          <w:rFonts w:hint="eastAsia"/>
        </w:rPr>
        <w:t>.</w:t>
      </w:r>
      <w:r w:rsidRPr="00FE5D45">
        <w:t xml:space="preserve"> “Government Spending and Public Support for Trade in OECD Countries: An Empirical Test of the Embedded Liberalism Thesis</w:t>
      </w:r>
      <w:r w:rsidRPr="00FE5D45">
        <w:rPr>
          <w:rFonts w:hint="eastAsia"/>
        </w:rPr>
        <w:t>.</w:t>
      </w:r>
      <w:r w:rsidRPr="00FE5D45">
        <w:t xml:space="preserve">” </w:t>
      </w:r>
      <w:r w:rsidRPr="00FE5D45">
        <w:rPr>
          <w:i/>
        </w:rPr>
        <w:t>International Organization</w:t>
      </w:r>
      <w:r w:rsidRPr="00FE5D45">
        <w:t xml:space="preserve"> 59: 473-494</w:t>
      </w:r>
      <w:r w:rsidRPr="00FE5D45">
        <w:rPr>
          <w:rFonts w:hint="eastAsia"/>
        </w:rPr>
        <w:t>.</w:t>
      </w:r>
      <w:r w:rsidRPr="00FE5D45">
        <w:rPr>
          <w:rFonts w:cs="Helvetica"/>
          <w:szCs w:val="24"/>
          <w:lang w:bidi="en-US"/>
        </w:rPr>
        <w:t>.</w:t>
      </w:r>
    </w:p>
    <w:p w:rsidR="00B31DAC" w:rsidRPr="00FE5D45" w:rsidRDefault="00B31DAC" w:rsidP="00B31DAC">
      <w:pPr>
        <w:ind w:left="0" w:firstLine="0"/>
        <w:rPr>
          <w:rFonts w:eastAsia="ＭＳ 明朝" w:hint="eastAsia"/>
        </w:rPr>
      </w:pPr>
    </w:p>
    <w:p w:rsidR="00B31DAC" w:rsidRPr="00FE5D45" w:rsidRDefault="00B31DAC" w:rsidP="00B31DAC">
      <w:pPr>
        <w:numPr>
          <w:ilvl w:val="0"/>
          <w:numId w:val="6"/>
        </w:numPr>
        <w:jc w:val="both"/>
        <w:rPr>
          <w:rFonts w:eastAsia="ＭＳ 明朝"/>
        </w:rPr>
      </w:pPr>
      <w:r w:rsidRPr="00FE5D45">
        <w:t>Brett Ashley Leeds. 1999. “Domestic Political Institutions, Credible Commitments, and International Cooperation</w:t>
      </w:r>
      <w:r w:rsidRPr="00FE5D45">
        <w:rPr>
          <w:rFonts w:hint="eastAsia"/>
        </w:rPr>
        <w:t>.</w:t>
      </w:r>
      <w:r w:rsidRPr="00FE5D45">
        <w:t xml:space="preserve">” </w:t>
      </w:r>
      <w:r w:rsidRPr="00FE5D45">
        <w:rPr>
          <w:i/>
        </w:rPr>
        <w:t>American Journal of Political Science</w:t>
      </w:r>
      <w:r w:rsidRPr="00FE5D45">
        <w:t xml:space="preserve"> 43</w:t>
      </w:r>
      <w:r w:rsidRPr="00FE5D45">
        <w:rPr>
          <w:rFonts w:hint="eastAsia"/>
        </w:rPr>
        <w:t xml:space="preserve"> (</w:t>
      </w:r>
      <w:r w:rsidRPr="00FE5D45">
        <w:t>4</w:t>
      </w:r>
      <w:r w:rsidRPr="00FE5D45">
        <w:rPr>
          <w:rFonts w:hint="eastAsia"/>
        </w:rPr>
        <w:t>)</w:t>
      </w:r>
      <w:r w:rsidRPr="00FE5D45">
        <w:t>: 979-1002.</w:t>
      </w:r>
      <w:r w:rsidRPr="00FE5D45">
        <w:rPr>
          <w:rFonts w:hint="eastAsia"/>
        </w:rPr>
        <w:t xml:space="preserve"> </w:t>
      </w:r>
    </w:p>
    <w:p w:rsidR="00B31DAC" w:rsidRPr="00956F43" w:rsidRDefault="00B31DAC">
      <w:pPr>
        <w:ind w:left="0" w:firstLine="0"/>
        <w:rPr>
          <w:rFonts w:eastAsia="ＭＳ 明朝"/>
        </w:rPr>
      </w:pPr>
    </w:p>
    <w:p w:rsidR="00B31DAC" w:rsidRPr="00FE5D45" w:rsidRDefault="00B31DAC">
      <w:pPr>
        <w:ind w:left="0" w:firstLine="0"/>
        <w:rPr>
          <w:rFonts w:ascii="ＭＳ 明朝" w:eastAsia="ＭＳ 明朝" w:hAnsi="ＭＳ 明朝" w:hint="eastAsia"/>
          <w:b/>
          <w:sz w:val="18"/>
        </w:rPr>
      </w:pPr>
      <w:r w:rsidRPr="00FE5D45">
        <w:rPr>
          <w:rFonts w:ascii="ＭＳ 明朝" w:eastAsia="ＭＳ 明朝" w:hAnsi="ＭＳ 明朝"/>
          <w:b/>
          <w:sz w:val="18"/>
        </w:rPr>
        <w:t>&lt;</w:t>
      </w:r>
      <w:r w:rsidRPr="00FE5D45">
        <w:rPr>
          <w:rFonts w:ascii="ＭＳ 明朝" w:eastAsia="ＭＳ 明朝" w:hAnsi="ＭＳ 明朝" w:hint="eastAsia"/>
          <w:b/>
          <w:sz w:val="18"/>
        </w:rPr>
        <w:t>国際化と財政規模＞</w:t>
      </w:r>
    </w:p>
    <w:p w:rsidR="00B31DAC" w:rsidRPr="00846143" w:rsidRDefault="00B31DAC" w:rsidP="00B31DAC">
      <w:pPr>
        <w:numPr>
          <w:ilvl w:val="0"/>
          <w:numId w:val="20"/>
        </w:numPr>
        <w:spacing w:line="220" w:lineRule="exact"/>
        <w:rPr>
          <w:rFonts w:eastAsia="ＭＳ ゴシック"/>
          <w:color w:val="000000"/>
          <w:kern w:val="2"/>
          <w:sz w:val="18"/>
          <w:szCs w:val="24"/>
        </w:rPr>
      </w:pPr>
      <w:proofErr w:type="spellStart"/>
      <w:r w:rsidRPr="00846143">
        <w:rPr>
          <w:rFonts w:hint="eastAsia"/>
          <w:sz w:val="18"/>
        </w:rPr>
        <w:t>Adsera</w:t>
      </w:r>
      <w:proofErr w:type="spellEnd"/>
      <w:r w:rsidRPr="00846143">
        <w:rPr>
          <w:sz w:val="18"/>
        </w:rPr>
        <w:t>,</w:t>
      </w:r>
      <w:r w:rsidRPr="00846143">
        <w:rPr>
          <w:rFonts w:hint="eastAsia"/>
          <w:sz w:val="18"/>
        </w:rPr>
        <w:t xml:space="preserve"> Alicia </w:t>
      </w:r>
      <w:r w:rsidRPr="00846143">
        <w:rPr>
          <w:sz w:val="18"/>
        </w:rPr>
        <w:t>and</w:t>
      </w:r>
      <w:r w:rsidRPr="00846143">
        <w:rPr>
          <w:rFonts w:hint="eastAsia"/>
          <w:sz w:val="18"/>
        </w:rPr>
        <w:t xml:space="preserve"> </w:t>
      </w:r>
      <w:proofErr w:type="spellStart"/>
      <w:r w:rsidRPr="00846143">
        <w:rPr>
          <w:rFonts w:hint="eastAsia"/>
          <w:sz w:val="18"/>
        </w:rPr>
        <w:t>Carles</w:t>
      </w:r>
      <w:proofErr w:type="spellEnd"/>
      <w:r w:rsidRPr="00846143">
        <w:rPr>
          <w:rFonts w:hint="eastAsia"/>
          <w:sz w:val="18"/>
        </w:rPr>
        <w:t xml:space="preserve"> </w:t>
      </w:r>
      <w:proofErr w:type="spellStart"/>
      <w:r w:rsidRPr="00846143">
        <w:rPr>
          <w:rFonts w:hint="eastAsia"/>
          <w:sz w:val="18"/>
        </w:rPr>
        <w:t>Boix</w:t>
      </w:r>
      <w:proofErr w:type="spellEnd"/>
      <w:r w:rsidRPr="00846143">
        <w:rPr>
          <w:rFonts w:hint="eastAsia"/>
          <w:sz w:val="18"/>
        </w:rPr>
        <w:t xml:space="preserve">. 2002. </w:t>
      </w:r>
      <w:r w:rsidRPr="00846143">
        <w:rPr>
          <w:sz w:val="18"/>
        </w:rPr>
        <w:t>“</w:t>
      </w:r>
      <w:r w:rsidRPr="00846143">
        <w:rPr>
          <w:rFonts w:hint="eastAsia"/>
          <w:sz w:val="18"/>
        </w:rPr>
        <w:t>Trade, Democracy, and the Size of the Pubic Sector: The Political Underpinnings of Openness.</w:t>
      </w:r>
      <w:r w:rsidRPr="00846143">
        <w:rPr>
          <w:sz w:val="18"/>
        </w:rPr>
        <w:t>”</w:t>
      </w:r>
      <w:r w:rsidRPr="00846143">
        <w:rPr>
          <w:rFonts w:hint="eastAsia"/>
          <w:sz w:val="18"/>
        </w:rPr>
        <w:t xml:space="preserve"> </w:t>
      </w:r>
      <w:r w:rsidRPr="00846143">
        <w:rPr>
          <w:rFonts w:hint="eastAsia"/>
          <w:i/>
          <w:sz w:val="18"/>
        </w:rPr>
        <w:t>International Organization</w:t>
      </w:r>
      <w:r w:rsidRPr="00846143">
        <w:rPr>
          <w:rFonts w:hint="eastAsia"/>
          <w:sz w:val="18"/>
        </w:rPr>
        <w:t xml:space="preserve"> 56 (2): 229-262</w:t>
      </w:r>
      <w:r w:rsidRPr="00846143">
        <w:rPr>
          <w:sz w:val="18"/>
        </w:rPr>
        <w:t>.</w:t>
      </w:r>
    </w:p>
    <w:p w:rsidR="00B31DAC" w:rsidRPr="00F75CA5" w:rsidRDefault="00B31DAC" w:rsidP="00B31DAC">
      <w:pPr>
        <w:numPr>
          <w:ilvl w:val="0"/>
          <w:numId w:val="20"/>
        </w:numPr>
        <w:spacing w:line="220" w:lineRule="exact"/>
        <w:rPr>
          <w:rFonts w:eastAsia="ＭＳ ゴシック" w:hint="eastAsia"/>
          <w:color w:val="000000"/>
          <w:kern w:val="2"/>
          <w:sz w:val="18"/>
          <w:szCs w:val="24"/>
          <w:lang/>
        </w:rPr>
      </w:pPr>
      <w:proofErr w:type="spellStart"/>
      <w:r w:rsidRPr="00563251">
        <w:rPr>
          <w:rFonts w:cs="Helvetica"/>
          <w:sz w:val="18"/>
          <w:szCs w:val="24"/>
          <w:lang w:bidi="en-US"/>
        </w:rPr>
        <w:t>Bartilow</w:t>
      </w:r>
      <w:proofErr w:type="spellEnd"/>
      <w:r w:rsidRPr="00563251">
        <w:rPr>
          <w:rFonts w:cs="Helvetica"/>
          <w:sz w:val="18"/>
          <w:szCs w:val="24"/>
          <w:lang w:bidi="en-US"/>
        </w:rPr>
        <w:t xml:space="preserve">, Horace A., D. Stephen Voss. 2009. “Market Rules: The Incidental Relationship between Democratic Compatibility and International Commerce.” </w:t>
      </w:r>
      <w:r w:rsidRPr="0014165E">
        <w:rPr>
          <w:rFonts w:cs="Helvetica"/>
          <w:i/>
          <w:sz w:val="18"/>
          <w:szCs w:val="24"/>
          <w:lang w:bidi="en-US"/>
        </w:rPr>
        <w:t>International Studies Quarterly</w:t>
      </w:r>
      <w:r w:rsidRPr="00563251">
        <w:rPr>
          <w:rFonts w:cs="Helvetica"/>
          <w:sz w:val="18"/>
          <w:szCs w:val="24"/>
          <w:lang w:bidi="en-US"/>
        </w:rPr>
        <w:t xml:space="preserve"> 53: 103-24.</w:t>
      </w:r>
    </w:p>
    <w:p w:rsidR="00B31DAC" w:rsidRPr="00C41373" w:rsidRDefault="00B31DAC" w:rsidP="00B31DAC">
      <w:pPr>
        <w:numPr>
          <w:ilvl w:val="0"/>
          <w:numId w:val="20"/>
        </w:numPr>
        <w:rPr>
          <w:rFonts w:hint="eastAsia"/>
          <w:sz w:val="18"/>
        </w:rPr>
      </w:pPr>
      <w:r w:rsidRPr="00C41373">
        <w:rPr>
          <w:rFonts w:eastAsia="ＭＳ 明朝"/>
          <w:sz w:val="18"/>
        </w:rPr>
        <w:t>Cameron</w:t>
      </w:r>
      <w:r w:rsidRPr="00C41373">
        <w:rPr>
          <w:rFonts w:eastAsia="ＭＳ 明朝" w:hint="eastAsia"/>
          <w:sz w:val="18"/>
        </w:rPr>
        <w:t>,</w:t>
      </w:r>
      <w:r w:rsidRPr="00C41373">
        <w:rPr>
          <w:rFonts w:eastAsia="ＭＳ 明朝"/>
          <w:sz w:val="18"/>
        </w:rPr>
        <w:t xml:space="preserve"> David</w:t>
      </w:r>
      <w:r w:rsidRPr="00C41373">
        <w:rPr>
          <w:rFonts w:eastAsia="ＭＳ 明朝" w:hint="eastAsia"/>
          <w:sz w:val="18"/>
        </w:rPr>
        <w:t>.</w:t>
      </w:r>
      <w:r w:rsidRPr="00C41373">
        <w:rPr>
          <w:rFonts w:eastAsia="ＭＳ 明朝"/>
          <w:sz w:val="18"/>
        </w:rPr>
        <w:t xml:space="preserve"> 1978</w:t>
      </w:r>
      <w:r w:rsidRPr="00C41373">
        <w:rPr>
          <w:rFonts w:eastAsia="ＭＳ 明朝" w:hint="eastAsia"/>
          <w:sz w:val="18"/>
        </w:rPr>
        <w:t>.</w:t>
      </w:r>
      <w:r w:rsidRPr="00C41373">
        <w:rPr>
          <w:rFonts w:eastAsia="ＭＳ 明朝"/>
          <w:sz w:val="18"/>
        </w:rPr>
        <w:t xml:space="preserve"> “The Expansion of the Public Economy</w:t>
      </w:r>
      <w:r w:rsidRPr="00C41373">
        <w:rPr>
          <w:rFonts w:eastAsia="ＭＳ 明朝" w:hint="eastAsia"/>
          <w:sz w:val="18"/>
        </w:rPr>
        <w:t>.</w:t>
      </w:r>
      <w:r w:rsidRPr="00C41373">
        <w:rPr>
          <w:rFonts w:eastAsia="ＭＳ 明朝"/>
          <w:sz w:val="18"/>
        </w:rPr>
        <w:t>”</w:t>
      </w:r>
      <w:r w:rsidRPr="00C41373">
        <w:rPr>
          <w:rFonts w:eastAsia="ＭＳ 明朝"/>
          <w:i/>
          <w:sz w:val="18"/>
        </w:rPr>
        <w:t xml:space="preserve"> American Political Science Review</w:t>
      </w:r>
      <w:r w:rsidRPr="00C41373">
        <w:rPr>
          <w:rFonts w:eastAsia="ＭＳ 明朝" w:hint="eastAsia"/>
          <w:sz w:val="18"/>
        </w:rPr>
        <w:t xml:space="preserve"> </w:t>
      </w:r>
      <w:r w:rsidRPr="00C41373">
        <w:rPr>
          <w:rFonts w:eastAsia="ＭＳ 明朝"/>
          <w:sz w:val="18"/>
        </w:rPr>
        <w:t>72</w:t>
      </w:r>
      <w:r w:rsidRPr="00C41373">
        <w:rPr>
          <w:rFonts w:eastAsia="ＭＳ 明朝" w:hint="eastAsia"/>
          <w:sz w:val="18"/>
        </w:rPr>
        <w:t>:</w:t>
      </w:r>
      <w:r w:rsidRPr="00C41373">
        <w:rPr>
          <w:rFonts w:eastAsia="ＭＳ 明朝"/>
          <w:sz w:val="18"/>
        </w:rPr>
        <w:t xml:space="preserve"> 1241-1261</w:t>
      </w:r>
      <w:r w:rsidRPr="00C41373">
        <w:rPr>
          <w:sz w:val="18"/>
        </w:rPr>
        <w:t xml:space="preserve">. </w:t>
      </w:r>
    </w:p>
    <w:p w:rsidR="00B31DAC" w:rsidRPr="00C41373" w:rsidRDefault="00B31DAC">
      <w:pPr>
        <w:numPr>
          <w:ilvl w:val="0"/>
          <w:numId w:val="21"/>
        </w:numPr>
        <w:rPr>
          <w:sz w:val="18"/>
        </w:rPr>
      </w:pPr>
      <w:proofErr w:type="spellStart"/>
      <w:r w:rsidRPr="00C41373">
        <w:rPr>
          <w:rFonts w:cs="Helvetica"/>
          <w:sz w:val="18"/>
          <w:szCs w:val="24"/>
          <w:lang w:bidi="en-US"/>
        </w:rPr>
        <w:t>Eichengreen</w:t>
      </w:r>
      <w:proofErr w:type="spellEnd"/>
      <w:r w:rsidRPr="00C41373">
        <w:rPr>
          <w:rFonts w:cs="Helvetica"/>
          <w:sz w:val="18"/>
          <w:szCs w:val="24"/>
          <w:lang w:bidi="en-US"/>
        </w:rPr>
        <w:t xml:space="preserve">, Barry, and David </w:t>
      </w:r>
      <w:proofErr w:type="spellStart"/>
      <w:r w:rsidRPr="00C41373">
        <w:rPr>
          <w:rFonts w:cs="Helvetica"/>
          <w:sz w:val="18"/>
          <w:szCs w:val="24"/>
          <w:lang w:bidi="en-US"/>
        </w:rPr>
        <w:t>Leblang</w:t>
      </w:r>
      <w:proofErr w:type="spellEnd"/>
      <w:r w:rsidRPr="00C41373">
        <w:rPr>
          <w:rFonts w:cs="Helvetica"/>
          <w:sz w:val="18"/>
          <w:szCs w:val="24"/>
          <w:lang w:bidi="en-US"/>
        </w:rPr>
        <w:t xml:space="preserve">. 2008. “Democracy and Globalization.” </w:t>
      </w:r>
      <w:r w:rsidRPr="00C41373">
        <w:rPr>
          <w:rFonts w:cs="Helvetica"/>
          <w:i/>
          <w:sz w:val="18"/>
          <w:szCs w:val="24"/>
          <w:lang w:bidi="en-US"/>
        </w:rPr>
        <w:t>Economics and Politics</w:t>
      </w:r>
      <w:r w:rsidRPr="00C41373">
        <w:rPr>
          <w:rFonts w:cs="Helvetica"/>
          <w:sz w:val="18"/>
          <w:szCs w:val="24"/>
          <w:lang w:bidi="en-US"/>
        </w:rPr>
        <w:t xml:space="preserve"> 20 (3): 289-334</w:t>
      </w:r>
    </w:p>
    <w:p w:rsidR="00B31DAC" w:rsidRPr="00C41373" w:rsidRDefault="00B31DAC">
      <w:pPr>
        <w:numPr>
          <w:ilvl w:val="0"/>
          <w:numId w:val="21"/>
        </w:numPr>
        <w:rPr>
          <w:sz w:val="18"/>
        </w:rPr>
      </w:pPr>
      <w:proofErr w:type="spellStart"/>
      <w:r w:rsidRPr="00C41373">
        <w:rPr>
          <w:rFonts w:eastAsia="ＭＳ 明朝"/>
          <w:sz w:val="18"/>
        </w:rPr>
        <w:t>Iversen</w:t>
      </w:r>
      <w:proofErr w:type="spellEnd"/>
      <w:r w:rsidRPr="00C41373">
        <w:rPr>
          <w:rFonts w:eastAsia="ＭＳ 明朝"/>
          <w:sz w:val="18"/>
        </w:rPr>
        <w:t xml:space="preserve">, </w:t>
      </w:r>
      <w:proofErr w:type="spellStart"/>
      <w:r w:rsidRPr="00C41373">
        <w:rPr>
          <w:rFonts w:eastAsia="ＭＳ 明朝"/>
          <w:sz w:val="18"/>
        </w:rPr>
        <w:t>To</w:t>
      </w:r>
      <w:r w:rsidRPr="00C41373">
        <w:rPr>
          <w:rFonts w:eastAsia="ＭＳ 明朝" w:hint="eastAsia"/>
          <w:sz w:val="18"/>
        </w:rPr>
        <w:t>r</w:t>
      </w:r>
      <w:r w:rsidRPr="00C41373">
        <w:rPr>
          <w:rFonts w:eastAsia="ＭＳ 明朝"/>
          <w:sz w:val="18"/>
        </w:rPr>
        <w:t>ben</w:t>
      </w:r>
      <w:proofErr w:type="spellEnd"/>
      <w:r w:rsidRPr="00C41373">
        <w:rPr>
          <w:rFonts w:eastAsia="ＭＳ 明朝"/>
          <w:sz w:val="18"/>
        </w:rPr>
        <w:t xml:space="preserve"> and Thomas R. Cusack. 2000. “The Causes of Welfare State Expansion: Deindustrialization or Globalization?”</w:t>
      </w:r>
      <w:r w:rsidRPr="00C41373">
        <w:rPr>
          <w:rFonts w:eastAsia="ＭＳ 明朝"/>
          <w:i/>
          <w:sz w:val="18"/>
        </w:rPr>
        <w:t xml:space="preserve"> World Politics</w:t>
      </w:r>
      <w:r w:rsidRPr="00C41373">
        <w:rPr>
          <w:rFonts w:eastAsia="ＭＳ 明朝"/>
          <w:sz w:val="18"/>
        </w:rPr>
        <w:t xml:space="preserve"> 52</w:t>
      </w:r>
      <w:r w:rsidRPr="00C41373">
        <w:rPr>
          <w:rFonts w:eastAsia="ＭＳ 明朝" w:hint="eastAsia"/>
          <w:sz w:val="18"/>
        </w:rPr>
        <w:t xml:space="preserve"> (3)</w:t>
      </w:r>
      <w:r w:rsidRPr="00C41373">
        <w:rPr>
          <w:rFonts w:eastAsia="ＭＳ 明朝"/>
          <w:sz w:val="18"/>
        </w:rPr>
        <w:t xml:space="preserve">: 313-349. </w:t>
      </w:r>
    </w:p>
    <w:p w:rsidR="00B31DAC" w:rsidRPr="00956F43" w:rsidRDefault="00B31DAC" w:rsidP="00B31DAC">
      <w:pPr>
        <w:numPr>
          <w:ilvl w:val="0"/>
          <w:numId w:val="21"/>
        </w:numPr>
        <w:rPr>
          <w:rFonts w:hint="eastAsia"/>
          <w:sz w:val="18"/>
        </w:rPr>
      </w:pPr>
      <w:proofErr w:type="spellStart"/>
      <w:r w:rsidRPr="00CA6D25">
        <w:rPr>
          <w:rFonts w:eastAsia="ＭＳ 明朝"/>
          <w:sz w:val="18"/>
        </w:rPr>
        <w:t>Katzenstein</w:t>
      </w:r>
      <w:proofErr w:type="spellEnd"/>
      <w:r w:rsidRPr="00956F43">
        <w:rPr>
          <w:rFonts w:eastAsia="ＭＳ 明朝"/>
          <w:sz w:val="18"/>
        </w:rPr>
        <w:t xml:space="preserve">, Peter J. </w:t>
      </w:r>
      <w:r w:rsidRPr="00956F43">
        <w:rPr>
          <w:rFonts w:eastAsia="ＭＳ 明朝" w:hint="eastAsia"/>
          <w:sz w:val="18"/>
        </w:rPr>
        <w:t>1983.</w:t>
      </w:r>
      <w:r w:rsidRPr="00956F43">
        <w:rPr>
          <w:rFonts w:eastAsia="ＭＳ 明朝"/>
          <w:sz w:val="18"/>
        </w:rPr>
        <w:t>“The Small European States in the International Economy: Economic Dependence and Corporatist Politics</w:t>
      </w:r>
      <w:r w:rsidRPr="00956F43">
        <w:rPr>
          <w:rFonts w:eastAsia="ＭＳ 明朝" w:hint="eastAsia"/>
          <w:sz w:val="18"/>
        </w:rPr>
        <w:t>.</w:t>
      </w:r>
      <w:r w:rsidRPr="00956F43">
        <w:rPr>
          <w:rFonts w:eastAsia="ＭＳ 明朝"/>
          <w:sz w:val="18"/>
        </w:rPr>
        <w:t xml:space="preserve">” in John Gerald </w:t>
      </w:r>
      <w:proofErr w:type="spellStart"/>
      <w:r w:rsidRPr="00956F43">
        <w:rPr>
          <w:rFonts w:eastAsia="ＭＳ 明朝"/>
          <w:sz w:val="18"/>
        </w:rPr>
        <w:t>Ruggie</w:t>
      </w:r>
      <w:proofErr w:type="spellEnd"/>
      <w:r w:rsidRPr="00956F43">
        <w:rPr>
          <w:rFonts w:eastAsia="ＭＳ 明朝"/>
          <w:sz w:val="18"/>
        </w:rPr>
        <w:t xml:space="preserve"> (ed.), </w:t>
      </w:r>
      <w:r w:rsidRPr="00956F43">
        <w:rPr>
          <w:rFonts w:eastAsia="ＭＳ 明朝"/>
          <w:i/>
          <w:sz w:val="18"/>
        </w:rPr>
        <w:t>The Antinomies of Interdependence: National Welfare and the International Division of Labor</w:t>
      </w:r>
      <w:r w:rsidRPr="00956F43">
        <w:rPr>
          <w:rFonts w:eastAsia="ＭＳ 明朝"/>
          <w:sz w:val="18"/>
        </w:rPr>
        <w:t xml:space="preserve"> (New York:</w:t>
      </w:r>
      <w:r w:rsidRPr="00956F43">
        <w:rPr>
          <w:rFonts w:eastAsia="ＭＳ 明朝" w:hint="eastAsia"/>
          <w:sz w:val="18"/>
        </w:rPr>
        <w:t xml:space="preserve"> </w:t>
      </w:r>
      <w:r w:rsidRPr="00956F43">
        <w:rPr>
          <w:rFonts w:eastAsia="ＭＳ 明朝"/>
          <w:sz w:val="18"/>
        </w:rPr>
        <w:t>Columbia University Press), 91-130</w:t>
      </w:r>
      <w:r w:rsidRPr="00956F43">
        <w:rPr>
          <w:sz w:val="18"/>
        </w:rPr>
        <w:t xml:space="preserve">. </w:t>
      </w:r>
    </w:p>
    <w:p w:rsidR="00B31DAC" w:rsidRPr="00FE5D45" w:rsidRDefault="00B31DAC" w:rsidP="00B31DAC">
      <w:pPr>
        <w:numPr>
          <w:ilvl w:val="0"/>
          <w:numId w:val="21"/>
        </w:numPr>
        <w:jc w:val="both"/>
        <w:rPr>
          <w:rFonts w:eastAsia="ＭＳ 明朝" w:hint="eastAsia"/>
          <w:sz w:val="18"/>
        </w:rPr>
      </w:pPr>
      <w:proofErr w:type="spellStart"/>
      <w:r w:rsidRPr="00956F43">
        <w:rPr>
          <w:rFonts w:eastAsia="ＭＳ 明朝"/>
          <w:sz w:val="18"/>
        </w:rPr>
        <w:t>Rodrik</w:t>
      </w:r>
      <w:proofErr w:type="spellEnd"/>
      <w:r w:rsidRPr="00956F43">
        <w:rPr>
          <w:rFonts w:eastAsia="ＭＳ 明朝" w:hint="eastAsia"/>
          <w:sz w:val="18"/>
        </w:rPr>
        <w:t xml:space="preserve">, </w:t>
      </w:r>
      <w:proofErr w:type="spellStart"/>
      <w:r w:rsidRPr="00956F43">
        <w:rPr>
          <w:rFonts w:eastAsia="ＭＳ 明朝" w:hint="eastAsia"/>
          <w:sz w:val="18"/>
        </w:rPr>
        <w:t>Dani</w:t>
      </w:r>
      <w:proofErr w:type="spellEnd"/>
      <w:r w:rsidRPr="00956F43">
        <w:rPr>
          <w:rFonts w:eastAsia="ＭＳ 明朝" w:hint="eastAsia"/>
          <w:sz w:val="18"/>
        </w:rPr>
        <w:t xml:space="preserve">. 1998. </w:t>
      </w:r>
      <w:r w:rsidRPr="00956F43">
        <w:rPr>
          <w:sz w:val="18"/>
        </w:rPr>
        <w:t>“</w:t>
      </w:r>
      <w:r w:rsidRPr="00956F43">
        <w:rPr>
          <w:rFonts w:hint="eastAsia"/>
          <w:sz w:val="18"/>
        </w:rPr>
        <w:t>Why Do More Open Economies Have Bigger Governments?</w:t>
      </w:r>
      <w:r w:rsidRPr="00956F43">
        <w:rPr>
          <w:sz w:val="18"/>
        </w:rPr>
        <w:t>”</w:t>
      </w:r>
      <w:r w:rsidRPr="00956F43">
        <w:rPr>
          <w:rFonts w:hint="eastAsia"/>
          <w:sz w:val="18"/>
        </w:rPr>
        <w:t xml:space="preserve"> </w:t>
      </w:r>
      <w:r w:rsidRPr="00956F43">
        <w:rPr>
          <w:rFonts w:hint="eastAsia"/>
          <w:i/>
          <w:sz w:val="18"/>
        </w:rPr>
        <w:t>Journal of Political Economy</w:t>
      </w:r>
      <w:r w:rsidRPr="00956F43">
        <w:rPr>
          <w:rFonts w:hint="eastAsia"/>
          <w:sz w:val="18"/>
        </w:rPr>
        <w:t>. 106 (5): 997-1032</w:t>
      </w:r>
    </w:p>
    <w:p w:rsidR="00B31DAC" w:rsidRPr="00956F43" w:rsidRDefault="00B31DAC" w:rsidP="00B31DAC">
      <w:pPr>
        <w:jc w:val="both"/>
        <w:rPr>
          <w:rFonts w:hint="eastAsia"/>
          <w:sz w:val="18"/>
        </w:rPr>
      </w:pPr>
    </w:p>
    <w:p w:rsidR="00B31DAC" w:rsidRPr="00624060" w:rsidRDefault="00B31DAC" w:rsidP="00B31DAC">
      <w:pPr>
        <w:jc w:val="both"/>
        <w:rPr>
          <w:rFonts w:cs="Helvetica" w:hint="eastAsia"/>
          <w:sz w:val="18"/>
          <w:szCs w:val="24"/>
          <w:lang w:bidi="en-US"/>
        </w:rPr>
      </w:pPr>
      <w:r w:rsidRPr="00FE5D45">
        <w:rPr>
          <w:rFonts w:hint="eastAsia"/>
          <w:b/>
          <w:sz w:val="18"/>
        </w:rPr>
        <w:t>＜国際合意と国内制度＞</w:t>
      </w:r>
    </w:p>
    <w:p w:rsidR="00B31DAC" w:rsidRPr="00624060" w:rsidRDefault="00B31DAC" w:rsidP="00B31DAC">
      <w:pPr>
        <w:numPr>
          <w:ilvl w:val="0"/>
          <w:numId w:val="30"/>
        </w:numPr>
        <w:rPr>
          <w:sz w:val="18"/>
        </w:rPr>
      </w:pPr>
      <w:r w:rsidRPr="00624060">
        <w:rPr>
          <w:rFonts w:cs="Helvetica"/>
          <w:sz w:val="18"/>
          <w:szCs w:val="24"/>
          <w:lang w:bidi="en-US"/>
        </w:rPr>
        <w:t xml:space="preserve">Downs, George, David </w:t>
      </w:r>
      <w:proofErr w:type="spellStart"/>
      <w:r w:rsidRPr="00624060">
        <w:rPr>
          <w:rFonts w:cs="Helvetica"/>
          <w:sz w:val="18"/>
          <w:szCs w:val="24"/>
          <w:lang w:bidi="en-US"/>
        </w:rPr>
        <w:t>Rocke</w:t>
      </w:r>
      <w:proofErr w:type="spellEnd"/>
      <w:r w:rsidRPr="00624060">
        <w:rPr>
          <w:rFonts w:cs="Helvetica"/>
          <w:sz w:val="18"/>
          <w:szCs w:val="24"/>
          <w:lang w:bidi="en-US"/>
        </w:rPr>
        <w:t xml:space="preserve">, and Peter </w:t>
      </w:r>
      <w:proofErr w:type="spellStart"/>
      <w:r w:rsidRPr="00624060">
        <w:rPr>
          <w:rFonts w:cs="Helvetica"/>
          <w:sz w:val="18"/>
          <w:szCs w:val="24"/>
          <w:lang w:bidi="en-US"/>
        </w:rPr>
        <w:t>Barsoom</w:t>
      </w:r>
      <w:proofErr w:type="spellEnd"/>
      <w:r w:rsidRPr="00624060">
        <w:rPr>
          <w:rFonts w:cs="Helvetica"/>
          <w:sz w:val="18"/>
          <w:szCs w:val="24"/>
          <w:lang w:bidi="en-US"/>
        </w:rPr>
        <w:t xml:space="preserve">. 1996. “Is the Good News about Compliance Good News about Cooperation?” </w:t>
      </w:r>
      <w:r w:rsidRPr="00624060">
        <w:rPr>
          <w:rFonts w:cs="Helvetica"/>
          <w:i/>
          <w:sz w:val="18"/>
          <w:szCs w:val="24"/>
          <w:lang w:bidi="en-US"/>
        </w:rPr>
        <w:t>International Organization</w:t>
      </w:r>
      <w:r w:rsidRPr="00624060">
        <w:rPr>
          <w:rFonts w:cs="Helvetica"/>
          <w:sz w:val="18"/>
          <w:szCs w:val="24"/>
          <w:lang w:bidi="en-US"/>
        </w:rPr>
        <w:t xml:space="preserve"> 50 (2): 379–406.</w:t>
      </w:r>
    </w:p>
    <w:p w:rsidR="00B31DAC" w:rsidRPr="00956F43" w:rsidRDefault="00B31DAC" w:rsidP="00B31DAC">
      <w:pPr>
        <w:numPr>
          <w:ilvl w:val="0"/>
          <w:numId w:val="30"/>
        </w:numPr>
        <w:overflowPunct/>
        <w:spacing w:line="240" w:lineRule="auto"/>
        <w:ind w:right="-720"/>
        <w:textAlignment w:val="auto"/>
        <w:rPr>
          <w:rFonts w:hint="eastAsia"/>
          <w:sz w:val="18"/>
        </w:rPr>
      </w:pPr>
      <w:proofErr w:type="spellStart"/>
      <w:r w:rsidRPr="00624060">
        <w:rPr>
          <w:sz w:val="18"/>
        </w:rPr>
        <w:t>Friman</w:t>
      </w:r>
      <w:proofErr w:type="spellEnd"/>
      <w:r w:rsidRPr="00624060">
        <w:rPr>
          <w:sz w:val="18"/>
        </w:rPr>
        <w:t xml:space="preserve">, H. Richard. 1993. “Side-Payments versus Security Cards: Domestic Bargaining Tactics in International Economic Negotiations.” </w:t>
      </w:r>
      <w:r w:rsidRPr="00624060">
        <w:rPr>
          <w:i/>
          <w:sz w:val="18"/>
        </w:rPr>
        <w:t>International Organization</w:t>
      </w:r>
      <w:r w:rsidRPr="00624060">
        <w:rPr>
          <w:sz w:val="18"/>
        </w:rPr>
        <w:t xml:space="preserve"> 47 (3): 387-410</w:t>
      </w:r>
      <w:r w:rsidRPr="00956F43">
        <w:rPr>
          <w:sz w:val="18"/>
        </w:rPr>
        <w:t>.</w:t>
      </w:r>
    </w:p>
    <w:p w:rsidR="00B31DAC" w:rsidRPr="00624060" w:rsidRDefault="00B31DAC" w:rsidP="00B31DAC">
      <w:pPr>
        <w:numPr>
          <w:ilvl w:val="0"/>
          <w:numId w:val="30"/>
        </w:numPr>
        <w:rPr>
          <w:sz w:val="18"/>
        </w:rPr>
      </w:pPr>
      <w:proofErr w:type="spellStart"/>
      <w:r w:rsidRPr="00956F43">
        <w:rPr>
          <w:sz w:val="18"/>
        </w:rPr>
        <w:t>Gaubatz</w:t>
      </w:r>
      <w:proofErr w:type="spellEnd"/>
      <w:r w:rsidRPr="00956F43">
        <w:rPr>
          <w:sz w:val="18"/>
        </w:rPr>
        <w:t xml:space="preserve">, Kurt Taylor. 1996.  “Democratic States and Commitment in International Relations.” </w:t>
      </w:r>
      <w:r w:rsidRPr="00956F43">
        <w:rPr>
          <w:i/>
          <w:sz w:val="18"/>
        </w:rPr>
        <w:t>International Organization</w:t>
      </w:r>
      <w:r w:rsidRPr="00956F43">
        <w:rPr>
          <w:sz w:val="18"/>
        </w:rPr>
        <w:t>, 50 (1): 109-139</w:t>
      </w:r>
      <w:r w:rsidRPr="00624060">
        <w:rPr>
          <w:sz w:val="18"/>
        </w:rPr>
        <w:t>Kaarbo, Juliet. 2001. “</w:t>
      </w:r>
      <w:r w:rsidRPr="00624060">
        <w:rPr>
          <w:rFonts w:cs="Helvetica"/>
          <w:sz w:val="18"/>
          <w:szCs w:val="22"/>
          <w:lang w:bidi="en-US"/>
        </w:rPr>
        <w:t xml:space="preserve">The domestic politics of international negotiations: The effects of state structures and policy making processes.” </w:t>
      </w:r>
      <w:r w:rsidRPr="00624060">
        <w:rPr>
          <w:rFonts w:cs="Helvetica"/>
          <w:i/>
          <w:sz w:val="18"/>
          <w:szCs w:val="22"/>
          <w:lang w:bidi="en-US"/>
        </w:rPr>
        <w:t>International Interactions</w:t>
      </w:r>
      <w:r w:rsidRPr="00624060">
        <w:rPr>
          <w:rFonts w:cs="Helvetica"/>
          <w:sz w:val="18"/>
          <w:szCs w:val="22"/>
          <w:lang w:bidi="en-US"/>
        </w:rPr>
        <w:t xml:space="preserve"> 27 (2): 169-205.</w:t>
      </w:r>
    </w:p>
    <w:p w:rsidR="00B31DAC" w:rsidRPr="00624060" w:rsidRDefault="00B31DAC" w:rsidP="00B31DAC">
      <w:pPr>
        <w:numPr>
          <w:ilvl w:val="0"/>
          <w:numId w:val="30"/>
        </w:numPr>
        <w:overflowPunct/>
        <w:spacing w:line="240" w:lineRule="auto"/>
        <w:ind w:right="-720"/>
        <w:textAlignment w:val="auto"/>
        <w:rPr>
          <w:sz w:val="18"/>
        </w:rPr>
      </w:pPr>
      <w:r w:rsidRPr="00624060">
        <w:rPr>
          <w:rFonts w:cs="Helvetica"/>
          <w:sz w:val="18"/>
          <w:szCs w:val="24"/>
          <w:lang w:bidi="en-US"/>
        </w:rPr>
        <w:t xml:space="preserve">Leeds, B. A., and B. </w:t>
      </w:r>
      <w:proofErr w:type="spellStart"/>
      <w:r w:rsidRPr="00624060">
        <w:rPr>
          <w:rFonts w:cs="Helvetica"/>
          <w:sz w:val="18"/>
          <w:szCs w:val="24"/>
          <w:lang w:bidi="en-US"/>
        </w:rPr>
        <w:t>Savun</w:t>
      </w:r>
      <w:proofErr w:type="spellEnd"/>
      <w:r w:rsidRPr="00624060">
        <w:rPr>
          <w:rFonts w:cs="Helvetica"/>
          <w:sz w:val="18"/>
          <w:szCs w:val="24"/>
          <w:lang w:bidi="en-US"/>
        </w:rPr>
        <w:t xml:space="preserve">. 2007. Terminating alliances: Why do states abrogate agreements? </w:t>
      </w:r>
      <w:r w:rsidRPr="00624060">
        <w:rPr>
          <w:rFonts w:cs="Helvetica"/>
          <w:i/>
          <w:sz w:val="18"/>
          <w:szCs w:val="24"/>
          <w:lang w:bidi="en-US"/>
        </w:rPr>
        <w:t>Journal of Politics</w:t>
      </w:r>
      <w:r w:rsidRPr="00624060">
        <w:rPr>
          <w:rFonts w:cs="Helvetica"/>
          <w:sz w:val="18"/>
          <w:szCs w:val="24"/>
          <w:lang w:bidi="en-US"/>
        </w:rPr>
        <w:t xml:space="preserve"> 69 (4): 1118-1132.</w:t>
      </w:r>
    </w:p>
    <w:p w:rsidR="00B31DAC" w:rsidRPr="00624060" w:rsidRDefault="00B31DAC" w:rsidP="00B31DAC">
      <w:pPr>
        <w:numPr>
          <w:ilvl w:val="0"/>
          <w:numId w:val="30"/>
        </w:numPr>
        <w:spacing w:line="220" w:lineRule="exact"/>
        <w:rPr>
          <w:rFonts w:eastAsia="ＭＳ ゴシック"/>
          <w:color w:val="000000"/>
          <w:kern w:val="2"/>
          <w:sz w:val="18"/>
          <w:szCs w:val="24"/>
        </w:rPr>
      </w:pPr>
      <w:r w:rsidRPr="00624060">
        <w:rPr>
          <w:sz w:val="18"/>
        </w:rPr>
        <w:t xml:space="preserve">Lipson, Charles 1991. “Why Are Some International Agreements Informal?” ” </w:t>
      </w:r>
      <w:r w:rsidRPr="00624060">
        <w:rPr>
          <w:rFonts w:hint="eastAsia"/>
          <w:i/>
          <w:sz w:val="18"/>
        </w:rPr>
        <w:t>International Organization</w:t>
      </w:r>
      <w:r w:rsidRPr="00624060">
        <w:rPr>
          <w:rFonts w:hint="eastAsia"/>
          <w:sz w:val="18"/>
        </w:rPr>
        <w:t xml:space="preserve"> 4</w:t>
      </w:r>
      <w:r w:rsidRPr="00624060">
        <w:rPr>
          <w:sz w:val="18"/>
        </w:rPr>
        <w:t>5</w:t>
      </w:r>
      <w:r w:rsidRPr="00624060">
        <w:rPr>
          <w:rFonts w:hint="eastAsia"/>
          <w:sz w:val="18"/>
        </w:rPr>
        <w:t xml:space="preserve"> (</w:t>
      </w:r>
      <w:r w:rsidRPr="00624060">
        <w:rPr>
          <w:sz w:val="18"/>
        </w:rPr>
        <w:t>4</w:t>
      </w:r>
      <w:r w:rsidRPr="00624060">
        <w:rPr>
          <w:rFonts w:hint="eastAsia"/>
          <w:sz w:val="18"/>
        </w:rPr>
        <w:t>)</w:t>
      </w:r>
      <w:r w:rsidRPr="00624060">
        <w:rPr>
          <w:sz w:val="18"/>
        </w:rPr>
        <w:t>:</w:t>
      </w:r>
      <w:r w:rsidRPr="00624060">
        <w:rPr>
          <w:rFonts w:hint="eastAsia"/>
          <w:sz w:val="18"/>
        </w:rPr>
        <w:t xml:space="preserve"> </w:t>
      </w:r>
      <w:r w:rsidRPr="00624060">
        <w:rPr>
          <w:sz w:val="18"/>
        </w:rPr>
        <w:t>495</w:t>
      </w:r>
      <w:r w:rsidRPr="00624060">
        <w:rPr>
          <w:rFonts w:hint="eastAsia"/>
          <w:sz w:val="18"/>
        </w:rPr>
        <w:t>-</w:t>
      </w:r>
      <w:r w:rsidRPr="00624060">
        <w:rPr>
          <w:sz w:val="18"/>
        </w:rPr>
        <w:t>538.</w:t>
      </w:r>
    </w:p>
    <w:p w:rsidR="00B31DAC" w:rsidRPr="00624060" w:rsidRDefault="00B31DAC" w:rsidP="00B31DAC">
      <w:pPr>
        <w:numPr>
          <w:ilvl w:val="0"/>
          <w:numId w:val="30"/>
        </w:numPr>
        <w:spacing w:line="220" w:lineRule="exact"/>
        <w:rPr>
          <w:sz w:val="18"/>
        </w:rPr>
      </w:pPr>
      <w:r w:rsidRPr="00624060">
        <w:rPr>
          <w:sz w:val="18"/>
        </w:rPr>
        <w:t>Mayer, Frederick W. 1992. “Managing Domestic Differences in International Negotiations: The Strategic Use of Internal Side-Payments.</w:t>
      </w:r>
      <w:r w:rsidRPr="00624060">
        <w:rPr>
          <w:i/>
          <w:sz w:val="18"/>
        </w:rPr>
        <w:t>” International Organization</w:t>
      </w:r>
      <w:r w:rsidRPr="00624060">
        <w:rPr>
          <w:sz w:val="18"/>
        </w:rPr>
        <w:t>, 46 (4): 793-818</w:t>
      </w:r>
      <w:r w:rsidRPr="00624060">
        <w:rPr>
          <w:rFonts w:hint="eastAsia"/>
          <w:sz w:val="18"/>
        </w:rPr>
        <w:t>.</w:t>
      </w:r>
    </w:p>
    <w:p w:rsidR="00B31DAC" w:rsidRPr="00956F43" w:rsidRDefault="00B31DAC" w:rsidP="00B31DAC">
      <w:pPr>
        <w:numPr>
          <w:ilvl w:val="0"/>
          <w:numId w:val="30"/>
        </w:numPr>
        <w:jc w:val="both"/>
        <w:rPr>
          <w:rFonts w:hint="eastAsia"/>
          <w:sz w:val="18"/>
        </w:rPr>
      </w:pPr>
      <w:r w:rsidRPr="00956F43">
        <w:rPr>
          <w:sz w:val="18"/>
        </w:rPr>
        <w:t>McGillivray, Fiona and Alastair Smith</w:t>
      </w:r>
      <w:r w:rsidRPr="00956F43">
        <w:rPr>
          <w:rFonts w:hint="eastAsia"/>
          <w:sz w:val="18"/>
        </w:rPr>
        <w:t>.</w:t>
      </w:r>
      <w:r w:rsidRPr="00956F43">
        <w:rPr>
          <w:sz w:val="18"/>
        </w:rPr>
        <w:t xml:space="preserve"> 2004. “The Impact of Leadership Turnover on Trading Relations Between States.” </w:t>
      </w:r>
      <w:r w:rsidRPr="00956F43">
        <w:rPr>
          <w:i/>
          <w:sz w:val="18"/>
        </w:rPr>
        <w:t>International Organization</w:t>
      </w:r>
      <w:r w:rsidRPr="00956F43">
        <w:rPr>
          <w:sz w:val="18"/>
        </w:rPr>
        <w:t xml:space="preserve"> 58 (3): 567-600.</w:t>
      </w:r>
      <w:r w:rsidRPr="00956F43">
        <w:rPr>
          <w:rFonts w:hint="eastAsia"/>
          <w:sz w:val="18"/>
        </w:rPr>
        <w:t xml:space="preserve"> </w:t>
      </w:r>
    </w:p>
    <w:p w:rsidR="00B31DAC" w:rsidRPr="00624060" w:rsidRDefault="00B31DAC" w:rsidP="00B31DAC">
      <w:pPr>
        <w:numPr>
          <w:ilvl w:val="0"/>
          <w:numId w:val="30"/>
        </w:numPr>
        <w:spacing w:line="220" w:lineRule="exact"/>
        <w:rPr>
          <w:sz w:val="18"/>
        </w:rPr>
      </w:pPr>
      <w:r w:rsidRPr="00624060">
        <w:rPr>
          <w:sz w:val="18"/>
        </w:rPr>
        <w:t xml:space="preserve">Milner, Helen V., and B. Peter </w:t>
      </w:r>
      <w:proofErr w:type="spellStart"/>
      <w:r w:rsidRPr="00624060">
        <w:rPr>
          <w:sz w:val="18"/>
        </w:rPr>
        <w:t>Rosendorff</w:t>
      </w:r>
      <w:proofErr w:type="spellEnd"/>
      <w:r w:rsidRPr="00624060">
        <w:rPr>
          <w:sz w:val="18"/>
        </w:rPr>
        <w:t xml:space="preserve">. 1996. “Trade Negotiations, Information, and Domestic Politics: The Role of Domestic Groups.” </w:t>
      </w:r>
      <w:r w:rsidRPr="00624060">
        <w:rPr>
          <w:i/>
          <w:sz w:val="18"/>
        </w:rPr>
        <w:t>Economics and Politics</w:t>
      </w:r>
      <w:r w:rsidRPr="00624060">
        <w:rPr>
          <w:sz w:val="18"/>
        </w:rPr>
        <w:t xml:space="preserve"> 8 (2): 145-189.</w:t>
      </w:r>
    </w:p>
    <w:p w:rsidR="00B31DAC" w:rsidRPr="00624060" w:rsidRDefault="00B31DAC" w:rsidP="00B31DAC">
      <w:pPr>
        <w:numPr>
          <w:ilvl w:val="0"/>
          <w:numId w:val="30"/>
        </w:numPr>
        <w:spacing w:line="220" w:lineRule="exact"/>
        <w:rPr>
          <w:sz w:val="18"/>
        </w:rPr>
      </w:pPr>
      <w:r w:rsidRPr="00624060">
        <w:rPr>
          <w:sz w:val="18"/>
        </w:rPr>
        <w:t xml:space="preserve">Milner, Helen V., and B. Peter </w:t>
      </w:r>
      <w:proofErr w:type="spellStart"/>
      <w:r w:rsidRPr="00624060">
        <w:rPr>
          <w:sz w:val="18"/>
        </w:rPr>
        <w:t>Rosendorff</w:t>
      </w:r>
      <w:proofErr w:type="spellEnd"/>
      <w:r w:rsidRPr="00624060">
        <w:rPr>
          <w:sz w:val="18"/>
        </w:rPr>
        <w:t xml:space="preserve">. 1997. “Democratic politics and international trade negotiations: Elections and divided government as constraints on trade liberalization.” </w:t>
      </w:r>
      <w:r w:rsidRPr="00624060">
        <w:rPr>
          <w:i/>
          <w:sz w:val="18"/>
        </w:rPr>
        <w:t>Journal of Conflict Resolution</w:t>
      </w:r>
      <w:r w:rsidRPr="00624060">
        <w:rPr>
          <w:sz w:val="18"/>
        </w:rPr>
        <w:t xml:space="preserve"> 41 (1): 117-46.</w:t>
      </w:r>
    </w:p>
    <w:p w:rsidR="00B31DAC" w:rsidRPr="00624060" w:rsidRDefault="00B31DAC" w:rsidP="00B31DAC">
      <w:pPr>
        <w:numPr>
          <w:ilvl w:val="0"/>
          <w:numId w:val="30"/>
        </w:numPr>
        <w:spacing w:line="220" w:lineRule="exact"/>
        <w:rPr>
          <w:rFonts w:hint="eastAsia"/>
          <w:sz w:val="18"/>
        </w:rPr>
      </w:pPr>
      <w:r w:rsidRPr="00624060">
        <w:rPr>
          <w:rFonts w:hint="eastAsia"/>
          <w:sz w:val="18"/>
        </w:rPr>
        <w:t>Putnam, Robert. 1988.</w:t>
      </w:r>
      <w:r w:rsidRPr="00624060">
        <w:rPr>
          <w:sz w:val="18"/>
        </w:rPr>
        <w:t xml:space="preserve"> “</w:t>
      </w:r>
      <w:r w:rsidRPr="00624060">
        <w:rPr>
          <w:rFonts w:hint="eastAsia"/>
          <w:sz w:val="18"/>
        </w:rPr>
        <w:t>Diplomacy and Domestic Politics.</w:t>
      </w:r>
      <w:r w:rsidRPr="00624060">
        <w:rPr>
          <w:sz w:val="18"/>
        </w:rPr>
        <w:t xml:space="preserve">” </w:t>
      </w:r>
      <w:r w:rsidRPr="00624060">
        <w:rPr>
          <w:rFonts w:hint="eastAsia"/>
          <w:i/>
          <w:sz w:val="18"/>
        </w:rPr>
        <w:t>International Organization</w:t>
      </w:r>
      <w:r w:rsidRPr="00624060">
        <w:rPr>
          <w:rFonts w:hint="eastAsia"/>
          <w:sz w:val="18"/>
        </w:rPr>
        <w:t xml:space="preserve"> 42 (3)</w:t>
      </w:r>
      <w:r w:rsidRPr="00624060">
        <w:rPr>
          <w:sz w:val="18"/>
        </w:rPr>
        <w:t>:</w:t>
      </w:r>
      <w:r w:rsidRPr="00624060">
        <w:rPr>
          <w:rFonts w:hint="eastAsia"/>
          <w:sz w:val="18"/>
        </w:rPr>
        <w:t xml:space="preserve"> </w:t>
      </w:r>
      <w:r w:rsidRPr="00624060">
        <w:rPr>
          <w:sz w:val="18"/>
        </w:rPr>
        <w:t>427</w:t>
      </w:r>
      <w:r w:rsidRPr="00624060">
        <w:rPr>
          <w:rFonts w:hint="eastAsia"/>
          <w:sz w:val="18"/>
        </w:rPr>
        <w:t>-</w:t>
      </w:r>
      <w:r w:rsidRPr="00624060">
        <w:rPr>
          <w:sz w:val="18"/>
        </w:rPr>
        <w:t>460</w:t>
      </w:r>
      <w:r w:rsidRPr="00624060">
        <w:rPr>
          <w:rFonts w:hint="eastAsia"/>
          <w:sz w:val="18"/>
        </w:rPr>
        <w:t>.</w:t>
      </w:r>
    </w:p>
    <w:p w:rsidR="00B31DAC" w:rsidRPr="00C41373" w:rsidRDefault="00B31DAC" w:rsidP="00B31DAC">
      <w:pPr>
        <w:numPr>
          <w:ilvl w:val="0"/>
          <w:numId w:val="30"/>
        </w:numPr>
        <w:spacing w:line="220" w:lineRule="exact"/>
        <w:rPr>
          <w:rFonts w:eastAsia="ＭＳ 明朝"/>
          <w:sz w:val="18"/>
        </w:rPr>
      </w:pPr>
      <w:r w:rsidRPr="00624060">
        <w:rPr>
          <w:sz w:val="18"/>
        </w:rPr>
        <w:t xml:space="preserve">Von Stein, Jana. 2005. “Do Treaties Constrain or Screen? Selection Bias and Treaty Compliance.” </w:t>
      </w:r>
      <w:r w:rsidRPr="00624060">
        <w:rPr>
          <w:i/>
          <w:sz w:val="18"/>
        </w:rPr>
        <w:t>American Political Science Review</w:t>
      </w:r>
      <w:r w:rsidRPr="00624060">
        <w:rPr>
          <w:sz w:val="18"/>
        </w:rPr>
        <w:t xml:space="preserve"> 99-4: 611-22.</w:t>
      </w:r>
    </w:p>
    <w:p w:rsidR="00B31DAC" w:rsidRPr="00956F43" w:rsidRDefault="00B31DAC" w:rsidP="00B31DAC">
      <w:pPr>
        <w:spacing w:line="220" w:lineRule="exact"/>
        <w:ind w:left="0" w:firstLine="0"/>
        <w:rPr>
          <w:rFonts w:eastAsia="ＭＳ 明朝" w:hint="eastAsia"/>
          <w:sz w:val="18"/>
        </w:rPr>
      </w:pPr>
    </w:p>
    <w:p w:rsidR="00B31DAC" w:rsidRPr="00956F43" w:rsidRDefault="00B31DAC">
      <w:pPr>
        <w:ind w:left="0" w:firstLine="0"/>
        <w:rPr>
          <w:rFonts w:hint="eastAsia"/>
          <w:b/>
          <w:sz w:val="22"/>
        </w:rPr>
      </w:pPr>
    </w:p>
    <w:p w:rsidR="00B31DAC" w:rsidRPr="00956F43" w:rsidRDefault="00B31DAC">
      <w:pPr>
        <w:ind w:left="0" w:firstLine="0"/>
        <w:jc w:val="center"/>
        <w:rPr>
          <w:rFonts w:ascii="ＭＳ 明朝" w:eastAsia="ＭＳ 明朝" w:hint="eastAsia"/>
        </w:rPr>
      </w:pPr>
      <w:r w:rsidRPr="00956F43">
        <w:rPr>
          <w:rFonts w:ascii="ＭＳ 明朝" w:eastAsia="ＭＳ 明朝"/>
          <w:b/>
        </w:rPr>
        <w:t xml:space="preserve">II. </w:t>
      </w:r>
      <w:r w:rsidRPr="00956F43">
        <w:rPr>
          <w:rFonts w:ascii="ＭＳ 明朝" w:eastAsia="ＭＳ 明朝" w:hint="eastAsia"/>
          <w:b/>
        </w:rPr>
        <w:t>経済国際化の政治経済</w:t>
      </w:r>
    </w:p>
    <w:p w:rsidR="00B31DAC" w:rsidRPr="00956F43" w:rsidRDefault="00B31DAC">
      <w:pPr>
        <w:rPr>
          <w:rFonts w:ascii="ＭＳ 明朝" w:eastAsia="ＭＳ 明朝" w:hint="eastAsia"/>
          <w:b/>
        </w:rPr>
      </w:pPr>
    </w:p>
    <w:p w:rsidR="00B31DAC" w:rsidRPr="00956F43" w:rsidRDefault="00B31DAC">
      <w:pPr>
        <w:rPr>
          <w:rFonts w:ascii="ＭＳ 明朝" w:hint="eastAsia"/>
          <w:b/>
          <w:sz w:val="18"/>
        </w:rPr>
      </w:pPr>
      <w:r w:rsidRPr="00956F43">
        <w:rPr>
          <w:rFonts w:ascii="ＭＳ 明朝" w:eastAsia="ＭＳ 明朝" w:hint="eastAsia"/>
          <w:b/>
        </w:rPr>
        <w:t>第５週　貿易・投資拡大の国内要因</w:t>
      </w:r>
    </w:p>
    <w:p w:rsidR="00B31DAC" w:rsidRPr="00956F43" w:rsidRDefault="00B31DAC">
      <w:pPr>
        <w:ind w:left="0" w:firstLine="0"/>
        <w:rPr>
          <w:rFonts w:hint="eastAsia"/>
          <w:color w:val="000000"/>
        </w:rPr>
      </w:pPr>
    </w:p>
    <w:p w:rsidR="00B31DAC" w:rsidRPr="00956F43" w:rsidRDefault="00B31DAC" w:rsidP="00B31DAC">
      <w:pPr>
        <w:numPr>
          <w:ilvl w:val="0"/>
          <w:numId w:val="2"/>
        </w:numPr>
        <w:ind w:left="363" w:hanging="363"/>
        <w:rPr>
          <w:sz w:val="22"/>
        </w:rPr>
      </w:pPr>
      <w:r w:rsidRPr="00956F43">
        <w:rPr>
          <w:color w:val="000000"/>
        </w:rPr>
        <w:t>Alt</w:t>
      </w:r>
      <w:r w:rsidRPr="00956F43">
        <w:rPr>
          <w:rFonts w:hint="eastAsia"/>
          <w:color w:val="000000"/>
        </w:rPr>
        <w:t>,</w:t>
      </w:r>
      <w:r w:rsidRPr="00956F43">
        <w:rPr>
          <w:color w:val="000000"/>
        </w:rPr>
        <w:t xml:space="preserve"> James E., Jeffry </w:t>
      </w:r>
      <w:proofErr w:type="spellStart"/>
      <w:r w:rsidRPr="00956F43">
        <w:rPr>
          <w:color w:val="000000"/>
        </w:rPr>
        <w:t>Frieden</w:t>
      </w:r>
      <w:proofErr w:type="spellEnd"/>
      <w:r w:rsidRPr="00956F43">
        <w:rPr>
          <w:color w:val="000000"/>
        </w:rPr>
        <w:t xml:space="preserve">, Michael Gilligan, </w:t>
      </w:r>
      <w:proofErr w:type="spellStart"/>
      <w:r w:rsidRPr="00956F43">
        <w:rPr>
          <w:color w:val="000000"/>
        </w:rPr>
        <w:t>Dani</w:t>
      </w:r>
      <w:proofErr w:type="spellEnd"/>
      <w:r w:rsidRPr="00956F43">
        <w:rPr>
          <w:color w:val="000000"/>
        </w:rPr>
        <w:t xml:space="preserve"> </w:t>
      </w:r>
      <w:proofErr w:type="spellStart"/>
      <w:r w:rsidRPr="00956F43">
        <w:rPr>
          <w:color w:val="000000"/>
        </w:rPr>
        <w:t>Rodrik</w:t>
      </w:r>
      <w:proofErr w:type="spellEnd"/>
      <w:r w:rsidRPr="00956F43">
        <w:rPr>
          <w:color w:val="000000"/>
        </w:rPr>
        <w:t xml:space="preserve"> &amp; Ronald </w:t>
      </w:r>
      <w:proofErr w:type="spellStart"/>
      <w:r w:rsidRPr="00956F43">
        <w:rPr>
          <w:color w:val="000000"/>
        </w:rPr>
        <w:t>Rogowski</w:t>
      </w:r>
      <w:proofErr w:type="spellEnd"/>
      <w:r w:rsidRPr="00956F43">
        <w:rPr>
          <w:rFonts w:hint="eastAsia"/>
          <w:color w:val="000000"/>
        </w:rPr>
        <w:t>. 1996.</w:t>
      </w:r>
      <w:r w:rsidRPr="00956F43">
        <w:rPr>
          <w:color w:val="000000"/>
        </w:rPr>
        <w:t xml:space="preserve">  “The Political Economy of International Trade</w:t>
      </w:r>
      <w:r w:rsidRPr="00956F43">
        <w:rPr>
          <w:rFonts w:hint="eastAsia"/>
          <w:color w:val="000000"/>
        </w:rPr>
        <w:t>.</w:t>
      </w:r>
      <w:r w:rsidRPr="00956F43">
        <w:rPr>
          <w:color w:val="000000"/>
        </w:rPr>
        <w:t xml:space="preserve">” </w:t>
      </w:r>
      <w:r w:rsidRPr="00956F43">
        <w:rPr>
          <w:i/>
          <w:color w:val="000000"/>
        </w:rPr>
        <w:t>Comparative Political Studies</w:t>
      </w:r>
      <w:r w:rsidRPr="00956F43">
        <w:rPr>
          <w:color w:val="000000"/>
        </w:rPr>
        <w:t xml:space="preserve"> 29</w:t>
      </w:r>
      <w:r w:rsidRPr="00956F43">
        <w:rPr>
          <w:rFonts w:hint="eastAsia"/>
          <w:color w:val="000000"/>
        </w:rPr>
        <w:t xml:space="preserve"> (</w:t>
      </w:r>
      <w:r w:rsidRPr="00956F43">
        <w:rPr>
          <w:color w:val="000000"/>
        </w:rPr>
        <w:t>6</w:t>
      </w:r>
      <w:r w:rsidRPr="00956F43">
        <w:rPr>
          <w:rFonts w:hint="eastAsia"/>
          <w:color w:val="000000"/>
        </w:rPr>
        <w:t>)</w:t>
      </w:r>
      <w:r w:rsidRPr="00956F43">
        <w:rPr>
          <w:color w:val="000000"/>
        </w:rPr>
        <w:t>.</w:t>
      </w:r>
    </w:p>
    <w:p w:rsidR="00B31DAC" w:rsidRPr="00956F43" w:rsidRDefault="00B31DAC">
      <w:pPr>
        <w:ind w:left="0" w:firstLine="0"/>
      </w:pPr>
    </w:p>
    <w:p w:rsidR="00B31DAC" w:rsidRPr="00FE5D45" w:rsidRDefault="00B31DAC" w:rsidP="00B31DAC">
      <w:pPr>
        <w:numPr>
          <w:ilvl w:val="0"/>
          <w:numId w:val="2"/>
        </w:numPr>
        <w:rPr>
          <w:rFonts w:hint="eastAsia"/>
        </w:rPr>
      </w:pPr>
      <w:r w:rsidRPr="00FE5D45">
        <w:t xml:space="preserve">Ehrlich, Sean D. 2007. “Access to Protection: Domestic Institutions and Trade Policy in Democracies.” </w:t>
      </w:r>
      <w:r w:rsidRPr="00FE5D45">
        <w:rPr>
          <w:i/>
        </w:rPr>
        <w:t>International Organization</w:t>
      </w:r>
      <w:r w:rsidRPr="00FE5D45">
        <w:t xml:space="preserve"> 61(3): 571-605.</w:t>
      </w:r>
    </w:p>
    <w:p w:rsidR="00B31DAC" w:rsidRPr="00956F43" w:rsidRDefault="00B31DAC">
      <w:pPr>
        <w:ind w:left="0" w:firstLine="0"/>
        <w:rPr>
          <w:rFonts w:hint="eastAsia"/>
          <w:sz w:val="22"/>
        </w:rPr>
      </w:pPr>
    </w:p>
    <w:p w:rsidR="00B31DAC" w:rsidRPr="00956F43" w:rsidRDefault="00B31DAC">
      <w:pPr>
        <w:ind w:left="0" w:firstLine="0"/>
        <w:rPr>
          <w:rFonts w:hint="eastAsia"/>
          <w:sz w:val="22"/>
        </w:rPr>
      </w:pPr>
    </w:p>
    <w:p w:rsidR="00B31DAC" w:rsidRPr="00FE5D45" w:rsidRDefault="00B31DAC">
      <w:pPr>
        <w:ind w:left="0" w:firstLine="0"/>
        <w:rPr>
          <w:rFonts w:hint="eastAsia"/>
          <w:sz w:val="18"/>
        </w:rPr>
      </w:pPr>
      <w:r w:rsidRPr="00FE5D45">
        <w:rPr>
          <w:rFonts w:hint="eastAsia"/>
          <w:b/>
          <w:sz w:val="18"/>
        </w:rPr>
        <w:t>＜</w:t>
      </w:r>
      <w:r w:rsidRPr="00FE5D45">
        <w:rPr>
          <w:rFonts w:ascii="ＭＳ 明朝" w:hint="eastAsia"/>
          <w:b/>
          <w:sz w:val="18"/>
        </w:rPr>
        <w:t>貿易と国内配分・利害対立＞</w:t>
      </w:r>
    </w:p>
    <w:p w:rsidR="00B31DAC" w:rsidRPr="00C41373" w:rsidRDefault="00B31DAC" w:rsidP="00B31DAC">
      <w:pPr>
        <w:numPr>
          <w:ilvl w:val="0"/>
          <w:numId w:val="26"/>
        </w:numPr>
        <w:rPr>
          <w:rFonts w:hint="eastAsia"/>
          <w:sz w:val="18"/>
        </w:rPr>
      </w:pPr>
      <w:r w:rsidRPr="00C41373">
        <w:rPr>
          <w:color w:val="000000"/>
          <w:sz w:val="18"/>
        </w:rPr>
        <w:t>Alt, James E. and Michael Gilligan. 1994. “The Political Economy of Trading States</w:t>
      </w:r>
      <w:r w:rsidRPr="00C41373">
        <w:rPr>
          <w:rFonts w:hint="eastAsia"/>
          <w:color w:val="000000"/>
          <w:sz w:val="18"/>
        </w:rPr>
        <w:t>.</w:t>
      </w:r>
      <w:r w:rsidRPr="00C41373">
        <w:rPr>
          <w:color w:val="000000"/>
          <w:sz w:val="18"/>
        </w:rPr>
        <w:t xml:space="preserve">” </w:t>
      </w:r>
      <w:r w:rsidRPr="00C41373">
        <w:rPr>
          <w:i/>
          <w:color w:val="000000"/>
          <w:sz w:val="18"/>
        </w:rPr>
        <w:t>The Journal of</w:t>
      </w:r>
      <w:r w:rsidRPr="00C41373">
        <w:rPr>
          <w:rFonts w:hint="eastAsia"/>
          <w:i/>
          <w:color w:val="000000"/>
          <w:sz w:val="18"/>
        </w:rPr>
        <w:t xml:space="preserve"> </w:t>
      </w:r>
      <w:r w:rsidRPr="00C41373">
        <w:rPr>
          <w:i/>
          <w:color w:val="000000"/>
          <w:sz w:val="18"/>
        </w:rPr>
        <w:t>Political Philosophy</w:t>
      </w:r>
      <w:r w:rsidRPr="00C41373">
        <w:rPr>
          <w:color w:val="000000"/>
          <w:sz w:val="18"/>
        </w:rPr>
        <w:t xml:space="preserve"> 2 (2): 165-192. </w:t>
      </w:r>
    </w:p>
    <w:p w:rsidR="00B31DAC" w:rsidRPr="00C41373" w:rsidRDefault="00B31DAC" w:rsidP="00B31DAC">
      <w:pPr>
        <w:numPr>
          <w:ilvl w:val="0"/>
          <w:numId w:val="26"/>
        </w:numPr>
        <w:rPr>
          <w:rFonts w:hint="eastAsia"/>
          <w:sz w:val="18"/>
        </w:rPr>
      </w:pPr>
      <w:r w:rsidRPr="00C41373">
        <w:rPr>
          <w:color w:val="000000"/>
          <w:sz w:val="18"/>
        </w:rPr>
        <w:t xml:space="preserve">Alt, James E., Jeffry </w:t>
      </w:r>
      <w:proofErr w:type="spellStart"/>
      <w:r w:rsidRPr="00C41373">
        <w:rPr>
          <w:color w:val="000000"/>
          <w:sz w:val="18"/>
        </w:rPr>
        <w:t>Frieden</w:t>
      </w:r>
      <w:proofErr w:type="spellEnd"/>
      <w:r w:rsidRPr="00C41373">
        <w:rPr>
          <w:color w:val="000000"/>
          <w:sz w:val="18"/>
        </w:rPr>
        <w:t xml:space="preserve">, Michael Gilligan, </w:t>
      </w:r>
      <w:proofErr w:type="spellStart"/>
      <w:r w:rsidRPr="00C41373">
        <w:rPr>
          <w:color w:val="000000"/>
          <w:sz w:val="18"/>
        </w:rPr>
        <w:t>Dani</w:t>
      </w:r>
      <w:proofErr w:type="spellEnd"/>
      <w:r w:rsidRPr="00C41373">
        <w:rPr>
          <w:color w:val="000000"/>
          <w:sz w:val="18"/>
        </w:rPr>
        <w:t xml:space="preserve"> </w:t>
      </w:r>
      <w:proofErr w:type="spellStart"/>
      <w:r w:rsidRPr="00C41373">
        <w:rPr>
          <w:color w:val="000000"/>
          <w:sz w:val="18"/>
        </w:rPr>
        <w:t>Rodrik</w:t>
      </w:r>
      <w:proofErr w:type="spellEnd"/>
      <w:r w:rsidRPr="00C41373">
        <w:rPr>
          <w:color w:val="000000"/>
          <w:sz w:val="18"/>
        </w:rPr>
        <w:t xml:space="preserve"> and Ronald </w:t>
      </w:r>
      <w:proofErr w:type="spellStart"/>
      <w:r w:rsidRPr="00C41373">
        <w:rPr>
          <w:color w:val="000000"/>
          <w:sz w:val="18"/>
        </w:rPr>
        <w:t>Rogowski</w:t>
      </w:r>
      <w:proofErr w:type="spellEnd"/>
      <w:r w:rsidRPr="00C41373">
        <w:rPr>
          <w:color w:val="000000"/>
          <w:sz w:val="18"/>
        </w:rPr>
        <w:t>. 1996. “The Political Economy of International Trade</w:t>
      </w:r>
      <w:r w:rsidRPr="00C41373">
        <w:rPr>
          <w:rFonts w:hint="eastAsia"/>
          <w:color w:val="000000"/>
          <w:sz w:val="18"/>
        </w:rPr>
        <w:t>.</w:t>
      </w:r>
      <w:r w:rsidRPr="00C41373">
        <w:rPr>
          <w:color w:val="000000"/>
          <w:sz w:val="18"/>
        </w:rPr>
        <w:t xml:space="preserve">” </w:t>
      </w:r>
      <w:r w:rsidRPr="00C41373">
        <w:rPr>
          <w:i/>
          <w:color w:val="000000"/>
          <w:sz w:val="18"/>
        </w:rPr>
        <w:t>Comparative Political Studies</w:t>
      </w:r>
      <w:r w:rsidRPr="00C41373">
        <w:rPr>
          <w:color w:val="000000"/>
          <w:sz w:val="18"/>
        </w:rPr>
        <w:t xml:space="preserve"> 29 (6): 689-717.</w:t>
      </w:r>
      <w:r w:rsidRPr="00C41373">
        <w:rPr>
          <w:sz w:val="18"/>
        </w:rPr>
        <w:t xml:space="preserve"> </w:t>
      </w:r>
    </w:p>
    <w:p w:rsidR="00B31DAC" w:rsidRPr="00C41373" w:rsidRDefault="00B31DAC" w:rsidP="00B31DAC">
      <w:pPr>
        <w:numPr>
          <w:ilvl w:val="0"/>
          <w:numId w:val="26"/>
        </w:numPr>
        <w:rPr>
          <w:sz w:val="18"/>
        </w:rPr>
      </w:pPr>
      <w:proofErr w:type="spellStart"/>
      <w:r w:rsidRPr="00C41373">
        <w:rPr>
          <w:sz w:val="18"/>
        </w:rPr>
        <w:t>Hankla</w:t>
      </w:r>
      <w:proofErr w:type="spellEnd"/>
      <w:r w:rsidRPr="00C41373">
        <w:rPr>
          <w:rFonts w:hint="eastAsia"/>
          <w:sz w:val="18"/>
        </w:rPr>
        <w:t>,</w:t>
      </w:r>
      <w:r w:rsidRPr="00C41373">
        <w:rPr>
          <w:sz w:val="18"/>
        </w:rPr>
        <w:t xml:space="preserve"> Charles R. </w:t>
      </w:r>
      <w:r w:rsidRPr="00C41373">
        <w:rPr>
          <w:rFonts w:hint="eastAsia"/>
          <w:sz w:val="18"/>
        </w:rPr>
        <w:t xml:space="preserve">2006. </w:t>
      </w:r>
      <w:r w:rsidRPr="00C41373">
        <w:rPr>
          <w:sz w:val="18"/>
        </w:rPr>
        <w:t>“Party Strength and International Trade: A Cross-National Analysis</w:t>
      </w:r>
      <w:r w:rsidRPr="00C41373">
        <w:rPr>
          <w:rFonts w:hint="eastAsia"/>
          <w:sz w:val="18"/>
        </w:rPr>
        <w:t>.</w:t>
      </w:r>
      <w:r w:rsidRPr="00C41373">
        <w:rPr>
          <w:sz w:val="18"/>
        </w:rPr>
        <w:t xml:space="preserve">” </w:t>
      </w:r>
      <w:r w:rsidRPr="00C41373">
        <w:rPr>
          <w:i/>
          <w:sz w:val="18"/>
        </w:rPr>
        <w:t>Comparative Political Studies</w:t>
      </w:r>
      <w:r w:rsidRPr="00C41373">
        <w:rPr>
          <w:rFonts w:hint="eastAsia"/>
          <w:sz w:val="18"/>
        </w:rPr>
        <w:t xml:space="preserve"> </w:t>
      </w:r>
      <w:r w:rsidRPr="00C41373">
        <w:rPr>
          <w:sz w:val="18"/>
        </w:rPr>
        <w:t>39</w:t>
      </w:r>
      <w:r w:rsidRPr="00C41373">
        <w:rPr>
          <w:rFonts w:hint="eastAsia"/>
          <w:sz w:val="18"/>
        </w:rPr>
        <w:t xml:space="preserve"> (</w:t>
      </w:r>
      <w:r w:rsidRPr="00C41373">
        <w:rPr>
          <w:sz w:val="18"/>
        </w:rPr>
        <w:t>9</w:t>
      </w:r>
      <w:r w:rsidRPr="00C41373">
        <w:rPr>
          <w:rFonts w:hint="eastAsia"/>
          <w:sz w:val="18"/>
        </w:rPr>
        <w:t>):</w:t>
      </w:r>
      <w:r w:rsidRPr="00C41373">
        <w:rPr>
          <w:sz w:val="18"/>
        </w:rPr>
        <w:t xml:space="preserve"> 1133-1156.</w:t>
      </w:r>
    </w:p>
    <w:p w:rsidR="00B31DAC" w:rsidRPr="00C41373" w:rsidRDefault="00B31DAC" w:rsidP="00B31DAC">
      <w:pPr>
        <w:numPr>
          <w:ilvl w:val="0"/>
          <w:numId w:val="20"/>
        </w:numPr>
        <w:jc w:val="both"/>
        <w:rPr>
          <w:sz w:val="18"/>
        </w:rPr>
      </w:pPr>
      <w:proofErr w:type="spellStart"/>
      <w:r w:rsidRPr="00C41373">
        <w:rPr>
          <w:sz w:val="18"/>
        </w:rPr>
        <w:t>Hiscox</w:t>
      </w:r>
      <w:proofErr w:type="spellEnd"/>
      <w:r w:rsidRPr="00C41373">
        <w:rPr>
          <w:rFonts w:hint="eastAsia"/>
          <w:sz w:val="18"/>
        </w:rPr>
        <w:t>,</w:t>
      </w:r>
      <w:r w:rsidRPr="00C41373">
        <w:rPr>
          <w:sz w:val="18"/>
        </w:rPr>
        <w:t xml:space="preserve"> Michael. 2001. “Class Verses Industry Cleavages: Inter-Industry Factor Mobility and the Politics of Trade</w:t>
      </w:r>
      <w:r w:rsidRPr="00C41373">
        <w:rPr>
          <w:rFonts w:hint="eastAsia"/>
          <w:sz w:val="18"/>
        </w:rPr>
        <w:t>.</w:t>
      </w:r>
      <w:r w:rsidRPr="00C41373">
        <w:rPr>
          <w:sz w:val="18"/>
        </w:rPr>
        <w:t xml:space="preserve">” </w:t>
      </w:r>
      <w:r w:rsidRPr="00C41373">
        <w:rPr>
          <w:i/>
          <w:sz w:val="18"/>
        </w:rPr>
        <w:t>International Organization</w:t>
      </w:r>
      <w:r w:rsidRPr="00C41373">
        <w:rPr>
          <w:sz w:val="18"/>
        </w:rPr>
        <w:t xml:space="preserve"> 55 (1): 1-46</w:t>
      </w:r>
      <w:r w:rsidRPr="00C41373">
        <w:rPr>
          <w:rFonts w:hint="eastAsia"/>
          <w:sz w:val="18"/>
        </w:rPr>
        <w:t>.</w:t>
      </w:r>
    </w:p>
    <w:p w:rsidR="00B31DAC" w:rsidRPr="00C41373" w:rsidRDefault="00B31DAC">
      <w:pPr>
        <w:numPr>
          <w:ilvl w:val="0"/>
          <w:numId w:val="20"/>
        </w:numPr>
        <w:rPr>
          <w:rFonts w:hint="eastAsia"/>
          <w:sz w:val="18"/>
        </w:rPr>
      </w:pPr>
      <w:proofErr w:type="spellStart"/>
      <w:r w:rsidRPr="00C41373">
        <w:rPr>
          <w:rFonts w:hint="eastAsia"/>
          <w:sz w:val="18"/>
        </w:rPr>
        <w:t>Mayda</w:t>
      </w:r>
      <w:proofErr w:type="spellEnd"/>
      <w:r w:rsidRPr="00C41373">
        <w:rPr>
          <w:sz w:val="18"/>
        </w:rPr>
        <w:t xml:space="preserve">, </w:t>
      </w:r>
      <w:r w:rsidRPr="00C41373">
        <w:rPr>
          <w:rFonts w:hint="eastAsia"/>
          <w:sz w:val="18"/>
        </w:rPr>
        <w:t xml:space="preserve">Anna Maria </w:t>
      </w:r>
      <w:r w:rsidRPr="00C41373">
        <w:rPr>
          <w:sz w:val="18"/>
        </w:rPr>
        <w:t xml:space="preserve">and </w:t>
      </w:r>
      <w:proofErr w:type="spellStart"/>
      <w:r w:rsidRPr="00C41373">
        <w:rPr>
          <w:sz w:val="18"/>
        </w:rPr>
        <w:t>Dani</w:t>
      </w:r>
      <w:proofErr w:type="spellEnd"/>
      <w:r w:rsidRPr="00C41373">
        <w:rPr>
          <w:sz w:val="18"/>
        </w:rPr>
        <w:t xml:space="preserve"> </w:t>
      </w:r>
      <w:proofErr w:type="spellStart"/>
      <w:r w:rsidRPr="00C41373">
        <w:rPr>
          <w:sz w:val="18"/>
        </w:rPr>
        <w:t>Rodrik</w:t>
      </w:r>
      <w:proofErr w:type="spellEnd"/>
      <w:r w:rsidRPr="00C41373">
        <w:rPr>
          <w:rFonts w:hint="eastAsia"/>
          <w:sz w:val="18"/>
        </w:rPr>
        <w:t>. 2005.</w:t>
      </w:r>
      <w:r w:rsidRPr="00C41373">
        <w:rPr>
          <w:sz w:val="18"/>
        </w:rPr>
        <w:t xml:space="preserve"> “</w:t>
      </w:r>
      <w:r w:rsidRPr="00C41373">
        <w:rPr>
          <w:rFonts w:hint="eastAsia"/>
          <w:sz w:val="18"/>
        </w:rPr>
        <w:t>Why Are Some People (and Countries) More Protectionist than Others?</w:t>
      </w:r>
      <w:r w:rsidRPr="00C41373">
        <w:rPr>
          <w:sz w:val="18"/>
        </w:rPr>
        <w:t xml:space="preserve">” </w:t>
      </w:r>
      <w:r w:rsidRPr="00C41373">
        <w:rPr>
          <w:rFonts w:hint="eastAsia"/>
          <w:i/>
          <w:sz w:val="18"/>
        </w:rPr>
        <w:t>European Economic Review</w:t>
      </w:r>
      <w:r w:rsidRPr="00C41373">
        <w:rPr>
          <w:sz w:val="18"/>
        </w:rPr>
        <w:t xml:space="preserve"> </w:t>
      </w:r>
      <w:r w:rsidRPr="00C41373">
        <w:rPr>
          <w:rFonts w:hint="eastAsia"/>
          <w:sz w:val="18"/>
        </w:rPr>
        <w:t>49</w:t>
      </w:r>
      <w:r w:rsidRPr="00C41373">
        <w:rPr>
          <w:sz w:val="18"/>
        </w:rPr>
        <w:t>(6):</w:t>
      </w:r>
      <w:r w:rsidRPr="00C41373">
        <w:rPr>
          <w:rFonts w:hint="eastAsia"/>
          <w:sz w:val="18"/>
        </w:rPr>
        <w:t xml:space="preserve"> 1393-1430</w:t>
      </w:r>
      <w:r w:rsidRPr="00C41373">
        <w:rPr>
          <w:sz w:val="18"/>
        </w:rPr>
        <w:t xml:space="preserve">. </w:t>
      </w:r>
    </w:p>
    <w:p w:rsidR="00B31DAC" w:rsidRPr="00C41373" w:rsidRDefault="00B31DAC">
      <w:pPr>
        <w:numPr>
          <w:ilvl w:val="0"/>
          <w:numId w:val="20"/>
        </w:numPr>
        <w:rPr>
          <w:rFonts w:hint="eastAsia"/>
          <w:sz w:val="18"/>
        </w:rPr>
      </w:pPr>
      <w:r w:rsidRPr="00C41373">
        <w:rPr>
          <w:rFonts w:hint="eastAsia"/>
          <w:sz w:val="18"/>
        </w:rPr>
        <w:t>Milner</w:t>
      </w:r>
      <w:r w:rsidRPr="00C41373">
        <w:rPr>
          <w:sz w:val="18"/>
        </w:rPr>
        <w:t>,</w:t>
      </w:r>
      <w:r w:rsidRPr="00C41373">
        <w:rPr>
          <w:rFonts w:hint="eastAsia"/>
          <w:sz w:val="18"/>
        </w:rPr>
        <w:t xml:space="preserve"> Helen</w:t>
      </w:r>
      <w:r w:rsidRPr="00C41373">
        <w:rPr>
          <w:sz w:val="18"/>
        </w:rPr>
        <w:t xml:space="preserve"> V. </w:t>
      </w:r>
      <w:r w:rsidRPr="00C41373">
        <w:rPr>
          <w:rFonts w:hint="eastAsia"/>
          <w:sz w:val="18"/>
        </w:rPr>
        <w:t xml:space="preserve">1987. </w:t>
      </w:r>
      <w:r w:rsidRPr="00C41373">
        <w:rPr>
          <w:sz w:val="18"/>
        </w:rPr>
        <w:t>“</w:t>
      </w:r>
      <w:r w:rsidRPr="00C41373">
        <w:rPr>
          <w:rFonts w:hint="eastAsia"/>
          <w:sz w:val="18"/>
        </w:rPr>
        <w:t>Resisting the Protectionist Temptation: Industry and the Making of Trade Policy in France and the US.</w:t>
      </w:r>
      <w:r w:rsidRPr="00C41373">
        <w:rPr>
          <w:sz w:val="18"/>
        </w:rPr>
        <w:t xml:space="preserve">” </w:t>
      </w:r>
      <w:r w:rsidRPr="00C41373">
        <w:rPr>
          <w:rFonts w:hint="eastAsia"/>
          <w:i/>
          <w:sz w:val="18"/>
        </w:rPr>
        <w:t>International Organization</w:t>
      </w:r>
      <w:r w:rsidRPr="00C41373">
        <w:rPr>
          <w:rFonts w:hint="eastAsia"/>
          <w:sz w:val="18"/>
        </w:rPr>
        <w:t xml:space="preserve"> 41 (4)</w:t>
      </w:r>
      <w:r w:rsidRPr="00C41373">
        <w:rPr>
          <w:sz w:val="18"/>
        </w:rPr>
        <w:t>: 639-665.</w:t>
      </w:r>
      <w:r w:rsidRPr="00C41373">
        <w:rPr>
          <w:rFonts w:hint="eastAsia"/>
          <w:sz w:val="18"/>
        </w:rPr>
        <w:t xml:space="preserve"> </w:t>
      </w:r>
    </w:p>
    <w:p w:rsidR="00B31DAC" w:rsidRPr="00C41373" w:rsidRDefault="00B31DAC" w:rsidP="00B31DAC">
      <w:pPr>
        <w:numPr>
          <w:ilvl w:val="0"/>
          <w:numId w:val="20"/>
        </w:numPr>
        <w:rPr>
          <w:sz w:val="18"/>
        </w:rPr>
      </w:pPr>
      <w:r w:rsidRPr="00C41373">
        <w:rPr>
          <w:sz w:val="18"/>
        </w:rPr>
        <w:t xml:space="preserve">Milner, Helen V. and David B. </w:t>
      </w:r>
      <w:proofErr w:type="spellStart"/>
      <w:r w:rsidRPr="00C41373">
        <w:rPr>
          <w:sz w:val="18"/>
        </w:rPr>
        <w:t>Yoffie</w:t>
      </w:r>
      <w:proofErr w:type="spellEnd"/>
      <w:r w:rsidRPr="00C41373">
        <w:rPr>
          <w:sz w:val="18"/>
        </w:rPr>
        <w:t xml:space="preserve">. 1989. “Between Free Trade and Protectionism: Strategic Trade Policy and a Theory of Corporate Trade Demands.” </w:t>
      </w:r>
      <w:r w:rsidRPr="00C41373">
        <w:rPr>
          <w:rFonts w:hint="eastAsia"/>
          <w:i/>
          <w:sz w:val="18"/>
        </w:rPr>
        <w:t>International Organization</w:t>
      </w:r>
      <w:r w:rsidRPr="00C41373">
        <w:rPr>
          <w:rFonts w:hint="eastAsia"/>
          <w:sz w:val="18"/>
        </w:rPr>
        <w:t xml:space="preserve"> </w:t>
      </w:r>
      <w:r w:rsidRPr="00C41373">
        <w:rPr>
          <w:sz w:val="18"/>
        </w:rPr>
        <w:t>43</w:t>
      </w:r>
      <w:r w:rsidRPr="00C41373">
        <w:rPr>
          <w:rFonts w:hint="eastAsia"/>
          <w:sz w:val="18"/>
        </w:rPr>
        <w:t xml:space="preserve"> (</w:t>
      </w:r>
      <w:r w:rsidRPr="00C41373">
        <w:rPr>
          <w:sz w:val="18"/>
        </w:rPr>
        <w:t>2</w:t>
      </w:r>
      <w:r w:rsidRPr="00C41373">
        <w:rPr>
          <w:rFonts w:hint="eastAsia"/>
          <w:sz w:val="18"/>
        </w:rPr>
        <w:t>)</w:t>
      </w:r>
      <w:r w:rsidRPr="00C41373">
        <w:rPr>
          <w:sz w:val="18"/>
        </w:rPr>
        <w:t>:</w:t>
      </w:r>
      <w:r w:rsidRPr="00C41373">
        <w:rPr>
          <w:color w:val="000000"/>
          <w:sz w:val="18"/>
        </w:rPr>
        <w:t xml:space="preserve"> </w:t>
      </w:r>
    </w:p>
    <w:p w:rsidR="00B31DAC" w:rsidRPr="00C41373" w:rsidRDefault="00B31DAC" w:rsidP="00B31DAC">
      <w:pPr>
        <w:numPr>
          <w:ilvl w:val="0"/>
          <w:numId w:val="20"/>
        </w:numPr>
        <w:rPr>
          <w:rFonts w:hint="eastAsia"/>
          <w:sz w:val="18"/>
        </w:rPr>
      </w:pPr>
      <w:r w:rsidRPr="00C41373">
        <w:rPr>
          <w:sz w:val="18"/>
        </w:rPr>
        <w:t>Milner</w:t>
      </w:r>
      <w:r w:rsidRPr="00C41373">
        <w:rPr>
          <w:rFonts w:hint="eastAsia"/>
          <w:sz w:val="18"/>
        </w:rPr>
        <w:t>,</w:t>
      </w:r>
      <w:r w:rsidRPr="00C41373">
        <w:rPr>
          <w:sz w:val="18"/>
        </w:rPr>
        <w:t xml:space="preserve"> Helen V. &amp; Benjamin </w:t>
      </w:r>
      <w:proofErr w:type="spellStart"/>
      <w:r w:rsidRPr="00C41373">
        <w:rPr>
          <w:sz w:val="18"/>
        </w:rPr>
        <w:t>Judkins</w:t>
      </w:r>
      <w:proofErr w:type="spellEnd"/>
      <w:r w:rsidRPr="00C41373">
        <w:rPr>
          <w:rFonts w:hint="eastAsia"/>
          <w:sz w:val="18"/>
        </w:rPr>
        <w:t>. 2004.</w:t>
      </w:r>
      <w:r w:rsidRPr="00C41373">
        <w:rPr>
          <w:sz w:val="18"/>
        </w:rPr>
        <w:t xml:space="preserve"> “Partisanship, Trade Policy, and Globalization: Is There a Left-Right Divide on Trade Policy</w:t>
      </w:r>
      <w:r w:rsidRPr="00C41373">
        <w:rPr>
          <w:rFonts w:hint="eastAsia"/>
          <w:sz w:val="18"/>
        </w:rPr>
        <w:t>.</w:t>
      </w:r>
      <w:r w:rsidRPr="00C41373">
        <w:rPr>
          <w:sz w:val="18"/>
        </w:rPr>
        <w:t xml:space="preserve">” </w:t>
      </w:r>
      <w:r w:rsidRPr="00C41373">
        <w:rPr>
          <w:i/>
          <w:sz w:val="18"/>
        </w:rPr>
        <w:t>International Studies Quarterly</w:t>
      </w:r>
      <w:r w:rsidRPr="00C41373">
        <w:rPr>
          <w:sz w:val="18"/>
        </w:rPr>
        <w:t xml:space="preserve"> 48</w:t>
      </w:r>
      <w:r w:rsidRPr="00C41373">
        <w:rPr>
          <w:rFonts w:hint="eastAsia"/>
          <w:sz w:val="18"/>
        </w:rPr>
        <w:t xml:space="preserve"> (</w:t>
      </w:r>
      <w:r w:rsidRPr="00C41373">
        <w:rPr>
          <w:sz w:val="18"/>
        </w:rPr>
        <w:t>1</w:t>
      </w:r>
      <w:r w:rsidRPr="00C41373">
        <w:rPr>
          <w:rFonts w:hint="eastAsia"/>
          <w:sz w:val="18"/>
        </w:rPr>
        <w:t>)</w:t>
      </w:r>
      <w:r w:rsidRPr="00C41373">
        <w:rPr>
          <w:sz w:val="18"/>
        </w:rPr>
        <w:t>: 95-119.</w:t>
      </w:r>
    </w:p>
    <w:p w:rsidR="00B31DAC" w:rsidRPr="00C41373" w:rsidRDefault="00B31DAC" w:rsidP="00B31DAC">
      <w:pPr>
        <w:numPr>
          <w:ilvl w:val="0"/>
          <w:numId w:val="20"/>
        </w:numPr>
        <w:rPr>
          <w:rFonts w:hint="eastAsia"/>
          <w:sz w:val="18"/>
        </w:rPr>
      </w:pPr>
      <w:proofErr w:type="spellStart"/>
      <w:r w:rsidRPr="00C41373">
        <w:rPr>
          <w:sz w:val="18"/>
        </w:rPr>
        <w:t>Rogowski</w:t>
      </w:r>
      <w:proofErr w:type="spellEnd"/>
      <w:r w:rsidRPr="00C41373">
        <w:rPr>
          <w:sz w:val="18"/>
        </w:rPr>
        <w:t>, Ronald</w:t>
      </w:r>
      <w:r w:rsidRPr="00C41373">
        <w:rPr>
          <w:rFonts w:hint="eastAsia"/>
          <w:sz w:val="18"/>
        </w:rPr>
        <w:t>. 1989.</w:t>
      </w:r>
      <w:r w:rsidRPr="00C41373">
        <w:rPr>
          <w:sz w:val="18"/>
        </w:rPr>
        <w:t xml:space="preserve"> </w:t>
      </w:r>
      <w:r w:rsidRPr="00C41373">
        <w:rPr>
          <w:i/>
          <w:sz w:val="18"/>
        </w:rPr>
        <w:t>Commerce and Coalitions</w:t>
      </w:r>
      <w:r w:rsidRPr="00C41373">
        <w:rPr>
          <w:sz w:val="18"/>
        </w:rPr>
        <w:t xml:space="preserve"> (Pri</w:t>
      </w:r>
      <w:r w:rsidRPr="00C41373">
        <w:rPr>
          <w:rFonts w:hint="eastAsia"/>
          <w:sz w:val="18"/>
        </w:rPr>
        <w:t>n</w:t>
      </w:r>
      <w:r w:rsidRPr="00C41373">
        <w:rPr>
          <w:sz w:val="18"/>
        </w:rPr>
        <w:t>ceton: Princeton University Press).</w:t>
      </w:r>
      <w:r w:rsidRPr="00C41373">
        <w:rPr>
          <w:b/>
          <w:sz w:val="18"/>
        </w:rPr>
        <w:t xml:space="preserve"> </w:t>
      </w:r>
    </w:p>
    <w:p w:rsidR="00B31DAC" w:rsidRPr="00956F43" w:rsidRDefault="00B31DAC" w:rsidP="00B31DAC">
      <w:pPr>
        <w:ind w:left="0" w:firstLine="0"/>
        <w:rPr>
          <w:color w:val="000000"/>
          <w:sz w:val="18"/>
        </w:rPr>
      </w:pPr>
    </w:p>
    <w:p w:rsidR="00B31DAC" w:rsidRPr="00FE5D45" w:rsidRDefault="00B31DAC" w:rsidP="00B31DAC">
      <w:pPr>
        <w:ind w:left="0" w:firstLine="0"/>
        <w:rPr>
          <w:rFonts w:ascii="ＭＳ 明朝" w:eastAsia="ＭＳ 明朝" w:hAnsi="ＭＳ 明朝" w:hint="eastAsia"/>
          <w:b/>
          <w:sz w:val="18"/>
        </w:rPr>
      </w:pPr>
      <w:r w:rsidRPr="00FE5D45">
        <w:rPr>
          <w:rFonts w:ascii="ＭＳ 明朝" w:eastAsia="ＭＳ 明朝" w:hAnsi="ＭＳ 明朝" w:hint="eastAsia"/>
          <w:b/>
          <w:sz w:val="18"/>
        </w:rPr>
        <w:t>＜貿易と市場調整&gt;</w:t>
      </w:r>
    </w:p>
    <w:p w:rsidR="00B31DAC" w:rsidRPr="00956F43" w:rsidRDefault="00B31DAC" w:rsidP="00B31DAC">
      <w:pPr>
        <w:numPr>
          <w:ilvl w:val="0"/>
          <w:numId w:val="20"/>
        </w:numPr>
        <w:rPr>
          <w:rFonts w:hint="eastAsia"/>
          <w:sz w:val="18"/>
        </w:rPr>
      </w:pPr>
      <w:proofErr w:type="spellStart"/>
      <w:r w:rsidRPr="00956F43">
        <w:rPr>
          <w:rFonts w:hint="eastAsia"/>
          <w:sz w:val="18"/>
        </w:rPr>
        <w:t>Aggarwal</w:t>
      </w:r>
      <w:proofErr w:type="spellEnd"/>
      <w:r w:rsidRPr="00956F43">
        <w:rPr>
          <w:rFonts w:hint="eastAsia"/>
          <w:sz w:val="18"/>
        </w:rPr>
        <w:t xml:space="preserve">, </w:t>
      </w:r>
      <w:proofErr w:type="spellStart"/>
      <w:r w:rsidRPr="00956F43">
        <w:rPr>
          <w:rFonts w:hint="eastAsia"/>
          <w:sz w:val="18"/>
        </w:rPr>
        <w:t>Vinod</w:t>
      </w:r>
      <w:proofErr w:type="spellEnd"/>
      <w:r w:rsidRPr="00956F43">
        <w:rPr>
          <w:rFonts w:hint="eastAsia"/>
          <w:sz w:val="18"/>
        </w:rPr>
        <w:t xml:space="preserve"> K., Robert O. </w:t>
      </w:r>
      <w:proofErr w:type="spellStart"/>
      <w:r w:rsidRPr="00956F43">
        <w:rPr>
          <w:rFonts w:hint="eastAsia"/>
          <w:sz w:val="18"/>
        </w:rPr>
        <w:t>Keohane</w:t>
      </w:r>
      <w:proofErr w:type="spellEnd"/>
      <w:r w:rsidRPr="00956F43">
        <w:rPr>
          <w:rFonts w:hint="eastAsia"/>
          <w:sz w:val="18"/>
        </w:rPr>
        <w:t xml:space="preserve"> and David B. </w:t>
      </w:r>
      <w:proofErr w:type="spellStart"/>
      <w:r w:rsidRPr="00956F43">
        <w:rPr>
          <w:rFonts w:hint="eastAsia"/>
          <w:sz w:val="18"/>
        </w:rPr>
        <w:t>Yoffie</w:t>
      </w:r>
      <w:proofErr w:type="spellEnd"/>
      <w:r w:rsidRPr="00956F43">
        <w:rPr>
          <w:rFonts w:hint="eastAsia"/>
          <w:sz w:val="18"/>
        </w:rPr>
        <w:t xml:space="preserve">. 1987. </w:t>
      </w:r>
      <w:r w:rsidRPr="00956F43">
        <w:rPr>
          <w:sz w:val="18"/>
        </w:rPr>
        <w:t>“</w:t>
      </w:r>
      <w:r w:rsidRPr="00956F43">
        <w:rPr>
          <w:rFonts w:hint="eastAsia"/>
          <w:sz w:val="18"/>
        </w:rPr>
        <w:t>The Dynamics of Negotiated</w:t>
      </w:r>
      <w:r w:rsidRPr="00956F43">
        <w:rPr>
          <w:rFonts w:hint="eastAsia"/>
          <w:sz w:val="18"/>
        </w:rPr>
        <w:t xml:space="preserve">　</w:t>
      </w:r>
      <w:r w:rsidRPr="00956F43">
        <w:rPr>
          <w:rFonts w:hint="eastAsia"/>
          <w:sz w:val="18"/>
        </w:rPr>
        <w:t>Protectionism.</w:t>
      </w:r>
      <w:r w:rsidRPr="00956F43">
        <w:rPr>
          <w:rFonts w:hint="eastAsia"/>
          <w:sz w:val="18"/>
        </w:rPr>
        <w:t>”</w:t>
      </w:r>
      <w:r w:rsidRPr="00956F43">
        <w:rPr>
          <w:rFonts w:hint="eastAsia"/>
          <w:i/>
          <w:sz w:val="18"/>
        </w:rPr>
        <w:t>American Political Science Review</w:t>
      </w:r>
      <w:r w:rsidRPr="00956F43">
        <w:rPr>
          <w:rFonts w:hint="eastAsia"/>
          <w:sz w:val="18"/>
        </w:rPr>
        <w:t xml:space="preserve"> 81  (2):</w:t>
      </w:r>
      <w:r w:rsidRPr="00956F43">
        <w:rPr>
          <w:sz w:val="18"/>
        </w:rPr>
        <w:t xml:space="preserve"> 252-273.</w:t>
      </w:r>
    </w:p>
    <w:p w:rsidR="00B31DAC" w:rsidRPr="00956F43" w:rsidRDefault="00B31DAC" w:rsidP="00B31DAC">
      <w:pPr>
        <w:numPr>
          <w:ilvl w:val="0"/>
          <w:numId w:val="20"/>
        </w:numPr>
        <w:rPr>
          <w:rFonts w:hint="eastAsia"/>
          <w:sz w:val="18"/>
        </w:rPr>
      </w:pPr>
      <w:r w:rsidRPr="00956F43">
        <w:rPr>
          <w:rFonts w:hint="eastAsia"/>
          <w:sz w:val="18"/>
        </w:rPr>
        <w:t xml:space="preserve">Goodman, John B., Debora Spar and David B. </w:t>
      </w:r>
      <w:proofErr w:type="spellStart"/>
      <w:r w:rsidRPr="00956F43">
        <w:rPr>
          <w:rFonts w:hint="eastAsia"/>
          <w:sz w:val="18"/>
        </w:rPr>
        <w:t>Yoffie</w:t>
      </w:r>
      <w:proofErr w:type="spellEnd"/>
      <w:r w:rsidRPr="00956F43">
        <w:rPr>
          <w:rFonts w:hint="eastAsia"/>
          <w:sz w:val="18"/>
        </w:rPr>
        <w:t>. 1996.</w:t>
      </w:r>
      <w:r w:rsidRPr="00956F43">
        <w:rPr>
          <w:rFonts w:hint="eastAsia"/>
          <w:sz w:val="18"/>
        </w:rPr>
        <w:t>“</w:t>
      </w:r>
      <w:r w:rsidRPr="00956F43">
        <w:rPr>
          <w:rFonts w:hint="eastAsia"/>
          <w:sz w:val="18"/>
        </w:rPr>
        <w:t>Foreign Direct Investment and the Demand for Protection in the United States.</w:t>
      </w:r>
      <w:r w:rsidRPr="00956F43">
        <w:rPr>
          <w:rFonts w:hint="eastAsia"/>
          <w:sz w:val="18"/>
        </w:rPr>
        <w:t>”</w:t>
      </w:r>
      <w:r w:rsidRPr="00956F43">
        <w:rPr>
          <w:rFonts w:hint="eastAsia"/>
          <w:sz w:val="18"/>
        </w:rPr>
        <w:t xml:space="preserve"> </w:t>
      </w:r>
      <w:r w:rsidRPr="00956F43">
        <w:rPr>
          <w:rFonts w:hint="eastAsia"/>
          <w:i/>
          <w:sz w:val="18"/>
        </w:rPr>
        <w:t>International Organization</w:t>
      </w:r>
      <w:r w:rsidRPr="00956F43">
        <w:rPr>
          <w:rFonts w:hint="eastAsia"/>
          <w:sz w:val="18"/>
        </w:rPr>
        <w:t xml:space="preserve"> 50 (4)</w:t>
      </w:r>
      <w:r w:rsidRPr="00956F43">
        <w:rPr>
          <w:sz w:val="18"/>
        </w:rPr>
        <w:t>.</w:t>
      </w:r>
      <w:r w:rsidRPr="00956F43">
        <w:rPr>
          <w:color w:val="000000"/>
          <w:sz w:val="18"/>
        </w:rPr>
        <w:t xml:space="preserve"> </w:t>
      </w:r>
    </w:p>
    <w:p w:rsidR="00B31DAC" w:rsidRPr="00956F43" w:rsidRDefault="00B31DAC">
      <w:pPr>
        <w:numPr>
          <w:ilvl w:val="0"/>
          <w:numId w:val="20"/>
        </w:numPr>
        <w:rPr>
          <w:sz w:val="18"/>
        </w:rPr>
      </w:pPr>
      <w:r w:rsidRPr="00956F43">
        <w:rPr>
          <w:sz w:val="18"/>
        </w:rPr>
        <w:t>Hathaway</w:t>
      </w:r>
      <w:r w:rsidRPr="00956F43">
        <w:rPr>
          <w:rFonts w:hint="eastAsia"/>
          <w:sz w:val="18"/>
        </w:rPr>
        <w:t>,</w:t>
      </w:r>
      <w:r w:rsidRPr="00956F43">
        <w:rPr>
          <w:sz w:val="18"/>
        </w:rPr>
        <w:t xml:space="preserve"> </w:t>
      </w:r>
      <w:proofErr w:type="spellStart"/>
      <w:r w:rsidRPr="00956F43">
        <w:rPr>
          <w:sz w:val="18"/>
        </w:rPr>
        <w:t>Oona</w:t>
      </w:r>
      <w:proofErr w:type="spellEnd"/>
      <w:r w:rsidRPr="00956F43">
        <w:rPr>
          <w:sz w:val="18"/>
        </w:rPr>
        <w:t xml:space="preserve"> A.</w:t>
      </w:r>
      <w:r w:rsidRPr="00956F43">
        <w:rPr>
          <w:rFonts w:hint="eastAsia"/>
          <w:sz w:val="18"/>
        </w:rPr>
        <w:t xml:space="preserve"> 1998. </w:t>
      </w:r>
      <w:r w:rsidRPr="00956F43">
        <w:rPr>
          <w:sz w:val="18"/>
        </w:rPr>
        <w:t>“Positive Feedback: The Impact of Trade Liberalization on Industry Demands for Protection</w:t>
      </w:r>
      <w:r w:rsidRPr="00956F43">
        <w:rPr>
          <w:rFonts w:hint="eastAsia"/>
          <w:sz w:val="18"/>
        </w:rPr>
        <w:t>.</w:t>
      </w:r>
      <w:r w:rsidRPr="00956F43">
        <w:rPr>
          <w:sz w:val="18"/>
        </w:rPr>
        <w:t xml:space="preserve">” </w:t>
      </w:r>
      <w:r w:rsidRPr="00956F43">
        <w:rPr>
          <w:i/>
          <w:sz w:val="18"/>
        </w:rPr>
        <w:t>International Organization</w:t>
      </w:r>
      <w:r w:rsidRPr="00956F43">
        <w:rPr>
          <w:sz w:val="18"/>
        </w:rPr>
        <w:t xml:space="preserve"> 52</w:t>
      </w:r>
      <w:r w:rsidRPr="00956F43">
        <w:rPr>
          <w:rFonts w:hint="eastAsia"/>
          <w:sz w:val="18"/>
        </w:rPr>
        <w:t xml:space="preserve"> (</w:t>
      </w:r>
      <w:r w:rsidRPr="00956F43">
        <w:rPr>
          <w:sz w:val="18"/>
        </w:rPr>
        <w:t>3</w:t>
      </w:r>
      <w:r w:rsidRPr="00956F43">
        <w:rPr>
          <w:rFonts w:hint="eastAsia"/>
          <w:sz w:val="18"/>
        </w:rPr>
        <w:t>):</w:t>
      </w:r>
      <w:r w:rsidRPr="00956F43">
        <w:rPr>
          <w:sz w:val="18"/>
        </w:rPr>
        <w:t xml:space="preserve"> 575-612.</w:t>
      </w:r>
    </w:p>
    <w:p w:rsidR="00B31DAC" w:rsidRPr="00956F43" w:rsidRDefault="00B31DAC" w:rsidP="00B31DAC">
      <w:pPr>
        <w:pStyle w:val="aa"/>
        <w:ind w:leftChars="0" w:left="0"/>
        <w:jc w:val="left"/>
        <w:rPr>
          <w:rFonts w:ascii="Times New Roman" w:hAnsi="Times New Roman" w:hint="eastAsia"/>
          <w:sz w:val="18"/>
        </w:rPr>
      </w:pPr>
    </w:p>
    <w:p w:rsidR="00B31DAC" w:rsidRPr="00FE5D45" w:rsidRDefault="00B31DAC">
      <w:pPr>
        <w:ind w:left="0" w:firstLine="0"/>
        <w:rPr>
          <w:sz w:val="18"/>
        </w:rPr>
      </w:pPr>
      <w:r w:rsidRPr="00FE5D45">
        <w:rPr>
          <w:rFonts w:hint="eastAsia"/>
          <w:sz w:val="18"/>
        </w:rPr>
        <w:t>＜</w:t>
      </w:r>
      <w:r w:rsidRPr="00FE5D45">
        <w:rPr>
          <w:rFonts w:hint="eastAsia"/>
          <w:b/>
          <w:sz w:val="18"/>
        </w:rPr>
        <w:t>政策規定要因</w:t>
      </w:r>
      <w:r w:rsidRPr="00FE5D45">
        <w:rPr>
          <w:rFonts w:hint="eastAsia"/>
          <w:sz w:val="18"/>
        </w:rPr>
        <w:t>＞</w:t>
      </w:r>
    </w:p>
    <w:p w:rsidR="00B31DAC" w:rsidRPr="00A10C5C" w:rsidRDefault="00B31DAC" w:rsidP="00B31DAC">
      <w:pPr>
        <w:numPr>
          <w:ilvl w:val="0"/>
          <w:numId w:val="20"/>
        </w:numPr>
        <w:rPr>
          <w:sz w:val="18"/>
        </w:rPr>
      </w:pPr>
      <w:r w:rsidRPr="00A10C5C">
        <w:rPr>
          <w:sz w:val="18"/>
        </w:rPr>
        <w:t>Goldstein,</w:t>
      </w:r>
      <w:r w:rsidRPr="00A10C5C">
        <w:rPr>
          <w:rFonts w:hint="eastAsia"/>
          <w:sz w:val="18"/>
        </w:rPr>
        <w:t xml:space="preserve"> </w:t>
      </w:r>
      <w:r w:rsidRPr="00A10C5C">
        <w:rPr>
          <w:sz w:val="18"/>
        </w:rPr>
        <w:t>Judith</w:t>
      </w:r>
      <w:r w:rsidRPr="00A10C5C">
        <w:rPr>
          <w:rFonts w:hint="eastAsia"/>
          <w:sz w:val="18"/>
        </w:rPr>
        <w:t>. 1988.</w:t>
      </w:r>
      <w:r w:rsidRPr="00A10C5C">
        <w:rPr>
          <w:sz w:val="18"/>
        </w:rPr>
        <w:t xml:space="preserve"> “Ideas, Institutions, and American Trade Policy</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42</w:t>
      </w:r>
      <w:r w:rsidRPr="00A10C5C">
        <w:rPr>
          <w:rFonts w:hint="eastAsia"/>
          <w:sz w:val="18"/>
        </w:rPr>
        <w:t xml:space="preserve"> (</w:t>
      </w:r>
      <w:r w:rsidRPr="00A10C5C">
        <w:rPr>
          <w:sz w:val="18"/>
        </w:rPr>
        <w:t>1</w:t>
      </w:r>
      <w:r w:rsidRPr="00A10C5C">
        <w:rPr>
          <w:rFonts w:hint="eastAsia"/>
          <w:sz w:val="18"/>
        </w:rPr>
        <w:t>):</w:t>
      </w:r>
      <w:r w:rsidRPr="00A10C5C">
        <w:rPr>
          <w:sz w:val="18"/>
        </w:rPr>
        <w:t xml:space="preserve"> 179-217 </w:t>
      </w:r>
    </w:p>
    <w:p w:rsidR="00B31DAC" w:rsidRPr="00A10C5C" w:rsidRDefault="00B31DAC" w:rsidP="00B31DAC">
      <w:pPr>
        <w:numPr>
          <w:ilvl w:val="0"/>
          <w:numId w:val="20"/>
        </w:numPr>
        <w:rPr>
          <w:b/>
          <w:sz w:val="18"/>
        </w:rPr>
      </w:pPr>
      <w:r w:rsidRPr="00A10C5C">
        <w:rPr>
          <w:rFonts w:hint="eastAsia"/>
          <w:sz w:val="18"/>
        </w:rPr>
        <w:t xml:space="preserve">Goldstein, Judith. 1986. </w:t>
      </w:r>
      <w:r w:rsidRPr="00A10C5C">
        <w:rPr>
          <w:sz w:val="18"/>
        </w:rPr>
        <w:t>“The Political Economy of Trade: Institutions of Protection</w:t>
      </w:r>
      <w:r w:rsidRPr="00A10C5C">
        <w:rPr>
          <w:rFonts w:hint="eastAsia"/>
          <w:sz w:val="18"/>
        </w:rPr>
        <w:t>.</w:t>
      </w:r>
      <w:r w:rsidRPr="00A10C5C">
        <w:rPr>
          <w:sz w:val="18"/>
        </w:rPr>
        <w:t xml:space="preserve">” </w:t>
      </w:r>
      <w:r w:rsidRPr="00A10C5C">
        <w:rPr>
          <w:rFonts w:hint="eastAsia"/>
          <w:i/>
          <w:sz w:val="18"/>
        </w:rPr>
        <w:t>America</w:t>
      </w:r>
      <w:r w:rsidRPr="00A10C5C">
        <w:rPr>
          <w:i/>
          <w:sz w:val="18"/>
        </w:rPr>
        <w:t>n</w:t>
      </w:r>
      <w:r w:rsidRPr="00A10C5C">
        <w:rPr>
          <w:rFonts w:hint="eastAsia"/>
          <w:i/>
          <w:sz w:val="18"/>
        </w:rPr>
        <w:t xml:space="preserve"> Political Science Review</w:t>
      </w:r>
      <w:r w:rsidRPr="00A10C5C">
        <w:rPr>
          <w:sz w:val="18"/>
        </w:rPr>
        <w:t xml:space="preserve"> 80</w:t>
      </w:r>
      <w:r w:rsidRPr="00A10C5C">
        <w:rPr>
          <w:rFonts w:hint="eastAsia"/>
          <w:sz w:val="18"/>
        </w:rPr>
        <w:t>:</w:t>
      </w:r>
      <w:r w:rsidRPr="00A10C5C">
        <w:rPr>
          <w:sz w:val="18"/>
        </w:rPr>
        <w:t xml:space="preserve"> 161-184</w:t>
      </w:r>
      <w:r w:rsidRPr="00A10C5C">
        <w:rPr>
          <w:rFonts w:hint="eastAsia"/>
          <w:sz w:val="18"/>
        </w:rPr>
        <w:t>.</w:t>
      </w:r>
    </w:p>
    <w:p w:rsidR="00B31DAC" w:rsidRPr="00A10C5C" w:rsidRDefault="00B31DAC" w:rsidP="00B31DAC">
      <w:pPr>
        <w:numPr>
          <w:ilvl w:val="0"/>
          <w:numId w:val="20"/>
        </w:numPr>
        <w:rPr>
          <w:rFonts w:hint="eastAsia"/>
          <w:sz w:val="18"/>
        </w:rPr>
      </w:pPr>
      <w:r w:rsidRPr="00A10C5C">
        <w:rPr>
          <w:sz w:val="18"/>
        </w:rPr>
        <w:t>Goldstein</w:t>
      </w:r>
      <w:r w:rsidRPr="00A10C5C">
        <w:rPr>
          <w:rFonts w:hint="eastAsia"/>
          <w:sz w:val="18"/>
        </w:rPr>
        <w:t>,</w:t>
      </w:r>
      <w:r w:rsidRPr="00A10C5C">
        <w:rPr>
          <w:sz w:val="18"/>
        </w:rPr>
        <w:t xml:space="preserve"> Judith</w:t>
      </w:r>
      <w:r w:rsidRPr="00A10C5C">
        <w:rPr>
          <w:rFonts w:hint="eastAsia"/>
          <w:sz w:val="18"/>
        </w:rPr>
        <w:t xml:space="preserve"> and</w:t>
      </w:r>
      <w:r w:rsidRPr="00A10C5C">
        <w:rPr>
          <w:sz w:val="18"/>
        </w:rPr>
        <w:t xml:space="preserve"> Stefanie Ann </w:t>
      </w:r>
      <w:proofErr w:type="spellStart"/>
      <w:r w:rsidRPr="00A10C5C">
        <w:rPr>
          <w:sz w:val="18"/>
        </w:rPr>
        <w:t>Lenway</w:t>
      </w:r>
      <w:proofErr w:type="spellEnd"/>
      <w:r w:rsidRPr="00A10C5C">
        <w:rPr>
          <w:rFonts w:hint="eastAsia"/>
          <w:sz w:val="18"/>
        </w:rPr>
        <w:t>. 1989.</w:t>
      </w:r>
      <w:r w:rsidRPr="00A10C5C">
        <w:rPr>
          <w:sz w:val="18"/>
        </w:rPr>
        <w:t xml:space="preserve"> “Interests or Institutions: An Inquiry into Congressional-ITC Relation</w:t>
      </w:r>
      <w:r w:rsidRPr="00A10C5C">
        <w:rPr>
          <w:rFonts w:hint="eastAsia"/>
          <w:sz w:val="18"/>
        </w:rPr>
        <w:t>s.</w:t>
      </w:r>
      <w:r w:rsidRPr="00A10C5C">
        <w:rPr>
          <w:sz w:val="18"/>
        </w:rPr>
        <w:t xml:space="preserve">” </w:t>
      </w:r>
      <w:r w:rsidRPr="00A10C5C">
        <w:rPr>
          <w:i/>
          <w:sz w:val="18"/>
        </w:rPr>
        <w:t>International Studies Quarterly</w:t>
      </w:r>
      <w:r w:rsidRPr="00A10C5C">
        <w:rPr>
          <w:sz w:val="18"/>
        </w:rPr>
        <w:t xml:space="preserve"> 33 (3): 303-327. </w:t>
      </w:r>
      <w:r w:rsidRPr="00A10C5C">
        <w:rPr>
          <w:rFonts w:hint="eastAsia"/>
          <w:sz w:val="18"/>
        </w:rPr>
        <w:t xml:space="preserve"> </w:t>
      </w:r>
    </w:p>
    <w:p w:rsidR="00B31DAC" w:rsidRPr="00662181" w:rsidRDefault="00B31DAC" w:rsidP="00B31DAC">
      <w:pPr>
        <w:numPr>
          <w:ilvl w:val="0"/>
          <w:numId w:val="20"/>
        </w:numPr>
        <w:rPr>
          <w:rFonts w:hint="eastAsia"/>
          <w:sz w:val="18"/>
        </w:rPr>
      </w:pPr>
      <w:r w:rsidRPr="00A10C5C">
        <w:rPr>
          <w:rFonts w:hint="eastAsia"/>
          <w:sz w:val="18"/>
        </w:rPr>
        <w:t xml:space="preserve">Hansen, Wendy L.1990. </w:t>
      </w:r>
      <w:r w:rsidRPr="00A10C5C">
        <w:rPr>
          <w:sz w:val="18"/>
        </w:rPr>
        <w:t>“</w:t>
      </w:r>
      <w:r w:rsidRPr="00A10C5C">
        <w:rPr>
          <w:rFonts w:hint="eastAsia"/>
          <w:sz w:val="18"/>
        </w:rPr>
        <w:t>The International Trade Commission and the Politics of Protectionism.</w:t>
      </w:r>
      <w:r w:rsidRPr="00A10C5C">
        <w:rPr>
          <w:sz w:val="18"/>
        </w:rPr>
        <w:t xml:space="preserve">” </w:t>
      </w:r>
      <w:r w:rsidRPr="00A10C5C">
        <w:rPr>
          <w:rFonts w:hint="eastAsia"/>
          <w:i/>
          <w:sz w:val="18"/>
        </w:rPr>
        <w:t>American Political Science Review</w:t>
      </w:r>
      <w:r w:rsidRPr="00A10C5C">
        <w:rPr>
          <w:rFonts w:hint="eastAsia"/>
          <w:sz w:val="18"/>
        </w:rPr>
        <w:t xml:space="preserve"> 84 (1): </w:t>
      </w:r>
      <w:r w:rsidRPr="00A10C5C">
        <w:rPr>
          <w:sz w:val="18"/>
        </w:rPr>
        <w:t xml:space="preserve"> 21-46</w:t>
      </w:r>
      <w:r w:rsidRPr="00A10C5C">
        <w:rPr>
          <w:rFonts w:hint="eastAsia"/>
          <w:sz w:val="18"/>
        </w:rPr>
        <w:t>.</w:t>
      </w:r>
      <w:r w:rsidRPr="00662181">
        <w:rPr>
          <w:rFonts w:hint="eastAsia"/>
          <w:sz w:val="18"/>
        </w:rPr>
        <w:t xml:space="preserve"> </w:t>
      </w:r>
    </w:p>
    <w:p w:rsidR="00B31DAC" w:rsidRPr="00662181" w:rsidRDefault="00B31DAC" w:rsidP="00B31DAC">
      <w:pPr>
        <w:numPr>
          <w:ilvl w:val="0"/>
          <w:numId w:val="20"/>
        </w:numPr>
        <w:rPr>
          <w:rFonts w:hint="eastAsia"/>
          <w:color w:val="000000"/>
          <w:sz w:val="18"/>
        </w:rPr>
      </w:pPr>
      <w:proofErr w:type="spellStart"/>
      <w:r w:rsidRPr="00A10C5C">
        <w:rPr>
          <w:rFonts w:hint="eastAsia"/>
          <w:sz w:val="18"/>
        </w:rPr>
        <w:t>Henisz</w:t>
      </w:r>
      <w:proofErr w:type="spellEnd"/>
      <w:r w:rsidRPr="00A10C5C">
        <w:rPr>
          <w:rFonts w:hint="eastAsia"/>
          <w:sz w:val="18"/>
        </w:rPr>
        <w:t xml:space="preserve">, </w:t>
      </w:r>
      <w:proofErr w:type="spellStart"/>
      <w:r w:rsidRPr="00A10C5C">
        <w:rPr>
          <w:rFonts w:hint="eastAsia"/>
          <w:sz w:val="18"/>
        </w:rPr>
        <w:t>Witold</w:t>
      </w:r>
      <w:proofErr w:type="spellEnd"/>
      <w:r w:rsidRPr="00A10C5C">
        <w:rPr>
          <w:rFonts w:hint="eastAsia"/>
          <w:sz w:val="18"/>
        </w:rPr>
        <w:t xml:space="preserve"> J. </w:t>
      </w:r>
      <w:r w:rsidRPr="00A10C5C">
        <w:rPr>
          <w:sz w:val="18"/>
        </w:rPr>
        <w:t>and</w:t>
      </w:r>
      <w:r w:rsidRPr="00A10C5C">
        <w:rPr>
          <w:rFonts w:hint="eastAsia"/>
          <w:sz w:val="18"/>
        </w:rPr>
        <w:t xml:space="preserve"> Edward D. Mansfield. 2000. </w:t>
      </w:r>
      <w:r w:rsidRPr="00A10C5C">
        <w:rPr>
          <w:sz w:val="18"/>
        </w:rPr>
        <w:t>“</w:t>
      </w:r>
      <w:r w:rsidRPr="00A10C5C">
        <w:rPr>
          <w:rFonts w:hint="eastAsia"/>
          <w:sz w:val="18"/>
        </w:rPr>
        <w:t xml:space="preserve">Votes and </w:t>
      </w:r>
      <w:proofErr w:type="spellStart"/>
      <w:r w:rsidRPr="00A10C5C">
        <w:rPr>
          <w:rFonts w:hint="eastAsia"/>
          <w:sz w:val="18"/>
        </w:rPr>
        <w:t>Vetos</w:t>
      </w:r>
      <w:proofErr w:type="spellEnd"/>
      <w:r w:rsidRPr="00A10C5C">
        <w:rPr>
          <w:rFonts w:hint="eastAsia"/>
          <w:sz w:val="18"/>
        </w:rPr>
        <w:t>: The Political Determinants of Commercial Openness.</w:t>
      </w:r>
      <w:r w:rsidRPr="00A10C5C">
        <w:rPr>
          <w:sz w:val="18"/>
        </w:rPr>
        <w:t>”</w:t>
      </w:r>
      <w:r w:rsidRPr="00A10C5C">
        <w:rPr>
          <w:rFonts w:hint="eastAsia"/>
          <w:sz w:val="18"/>
        </w:rPr>
        <w:t xml:space="preserve"> </w:t>
      </w:r>
      <w:r w:rsidRPr="00A10C5C">
        <w:rPr>
          <w:rFonts w:hint="eastAsia"/>
          <w:i/>
          <w:sz w:val="18"/>
        </w:rPr>
        <w:t>International Studies Quarterly</w:t>
      </w:r>
      <w:r w:rsidRPr="00A10C5C">
        <w:rPr>
          <w:rFonts w:hint="eastAsia"/>
          <w:sz w:val="18"/>
        </w:rPr>
        <w:t xml:space="preserve"> 50: 189-211. </w:t>
      </w:r>
    </w:p>
    <w:p w:rsidR="00B31DAC" w:rsidRPr="00CA6D25" w:rsidRDefault="00B31DAC" w:rsidP="00B31DAC">
      <w:pPr>
        <w:numPr>
          <w:ilvl w:val="0"/>
          <w:numId w:val="20"/>
        </w:numPr>
        <w:rPr>
          <w:sz w:val="18"/>
        </w:rPr>
      </w:pPr>
      <w:r w:rsidRPr="00A10C5C">
        <w:rPr>
          <w:rFonts w:hint="eastAsia"/>
          <w:color w:val="000000"/>
          <w:sz w:val="18"/>
        </w:rPr>
        <w:t xml:space="preserve">Mansfield, Edward D. and Mark L. Busch. 1995. </w:t>
      </w:r>
      <w:r w:rsidRPr="00A10C5C">
        <w:rPr>
          <w:color w:val="000000"/>
          <w:sz w:val="18"/>
        </w:rPr>
        <w:t>“</w:t>
      </w:r>
      <w:r w:rsidRPr="00A10C5C">
        <w:rPr>
          <w:rFonts w:hint="eastAsia"/>
          <w:color w:val="000000"/>
          <w:sz w:val="18"/>
        </w:rPr>
        <w:t>The Political Economy of Nontariff Barriers: a Cross-National Analysis.</w:t>
      </w:r>
      <w:r w:rsidRPr="00A10C5C">
        <w:rPr>
          <w:color w:val="000000"/>
          <w:sz w:val="18"/>
        </w:rPr>
        <w:t>”</w:t>
      </w:r>
      <w:r w:rsidRPr="00A10C5C">
        <w:rPr>
          <w:rFonts w:hint="eastAsia"/>
          <w:color w:val="000000"/>
          <w:sz w:val="18"/>
        </w:rPr>
        <w:t xml:space="preserve"> </w:t>
      </w:r>
      <w:r w:rsidRPr="00A10C5C">
        <w:rPr>
          <w:rFonts w:hint="eastAsia"/>
          <w:i/>
          <w:color w:val="000000"/>
          <w:sz w:val="18"/>
        </w:rPr>
        <w:t>International Organization</w:t>
      </w:r>
      <w:r w:rsidRPr="00A10C5C">
        <w:rPr>
          <w:rFonts w:hint="eastAsia"/>
          <w:color w:val="000000"/>
          <w:sz w:val="18"/>
        </w:rPr>
        <w:t xml:space="preserve"> 49 (4): 723-749.</w:t>
      </w:r>
      <w:r w:rsidRPr="00A10C5C">
        <w:rPr>
          <w:color w:val="000000"/>
          <w:sz w:val="18"/>
        </w:rPr>
        <w:t xml:space="preserve"> </w:t>
      </w:r>
    </w:p>
    <w:p w:rsidR="00B31DAC" w:rsidRPr="00A10C5C" w:rsidRDefault="00B31DAC" w:rsidP="00B31DAC">
      <w:pPr>
        <w:numPr>
          <w:ilvl w:val="0"/>
          <w:numId w:val="20"/>
        </w:numPr>
        <w:rPr>
          <w:sz w:val="18"/>
        </w:rPr>
      </w:pPr>
      <w:r w:rsidRPr="00A10C5C">
        <w:rPr>
          <w:sz w:val="18"/>
        </w:rPr>
        <w:t>Mansfield,</w:t>
      </w:r>
      <w:r w:rsidRPr="00A10C5C">
        <w:rPr>
          <w:rFonts w:hint="eastAsia"/>
          <w:sz w:val="18"/>
        </w:rPr>
        <w:t xml:space="preserve"> </w:t>
      </w:r>
      <w:r w:rsidRPr="00A10C5C">
        <w:rPr>
          <w:sz w:val="18"/>
        </w:rPr>
        <w:t>Edward D</w:t>
      </w:r>
      <w:r w:rsidRPr="00A10C5C">
        <w:rPr>
          <w:rFonts w:hint="eastAsia"/>
          <w:sz w:val="18"/>
        </w:rPr>
        <w:t>,</w:t>
      </w:r>
      <w:r w:rsidRPr="00A10C5C">
        <w:rPr>
          <w:sz w:val="18"/>
        </w:rPr>
        <w:t xml:space="preserve">. Helen V. Milner and B. Peter </w:t>
      </w:r>
      <w:proofErr w:type="spellStart"/>
      <w:r w:rsidRPr="00A10C5C">
        <w:rPr>
          <w:sz w:val="18"/>
        </w:rPr>
        <w:t>Rosendorff</w:t>
      </w:r>
      <w:proofErr w:type="spellEnd"/>
      <w:r w:rsidRPr="00A10C5C">
        <w:rPr>
          <w:rFonts w:hint="eastAsia"/>
          <w:sz w:val="18"/>
        </w:rPr>
        <w:t>.</w:t>
      </w:r>
      <w:r w:rsidRPr="00A10C5C">
        <w:rPr>
          <w:sz w:val="18"/>
        </w:rPr>
        <w:t xml:space="preserve"> 200</w:t>
      </w:r>
      <w:r w:rsidRPr="00A10C5C">
        <w:rPr>
          <w:rFonts w:hint="eastAsia"/>
          <w:sz w:val="18"/>
        </w:rPr>
        <w:t>0.</w:t>
      </w:r>
      <w:r w:rsidRPr="00A10C5C">
        <w:rPr>
          <w:sz w:val="18"/>
        </w:rPr>
        <w:t xml:space="preserve"> “Free to Trade: Democracies, Autocracies, and International Trade</w:t>
      </w:r>
      <w:r w:rsidRPr="00A10C5C">
        <w:rPr>
          <w:rFonts w:hint="eastAsia"/>
          <w:sz w:val="18"/>
        </w:rPr>
        <w:t>.</w:t>
      </w:r>
      <w:r w:rsidRPr="00A10C5C">
        <w:rPr>
          <w:sz w:val="18"/>
        </w:rPr>
        <w:t xml:space="preserve">” </w:t>
      </w:r>
      <w:r w:rsidRPr="00A10C5C">
        <w:rPr>
          <w:i/>
          <w:sz w:val="18"/>
        </w:rPr>
        <w:t>American Political Science Review</w:t>
      </w:r>
      <w:r w:rsidRPr="00A10C5C">
        <w:rPr>
          <w:sz w:val="18"/>
        </w:rPr>
        <w:t xml:space="preserve"> 94</w:t>
      </w:r>
      <w:r w:rsidRPr="00A10C5C">
        <w:rPr>
          <w:rFonts w:hint="eastAsia"/>
          <w:sz w:val="18"/>
        </w:rPr>
        <w:t xml:space="preserve"> (</w:t>
      </w:r>
      <w:r w:rsidRPr="00A10C5C">
        <w:rPr>
          <w:sz w:val="18"/>
        </w:rPr>
        <w:t>2</w:t>
      </w:r>
      <w:r w:rsidRPr="00A10C5C">
        <w:rPr>
          <w:rFonts w:hint="eastAsia"/>
          <w:sz w:val="18"/>
        </w:rPr>
        <w:t>)</w:t>
      </w:r>
      <w:r w:rsidRPr="00A10C5C">
        <w:rPr>
          <w:sz w:val="18"/>
        </w:rPr>
        <w:t>: 305-321.</w:t>
      </w:r>
    </w:p>
    <w:p w:rsidR="00B31DAC" w:rsidRPr="00662181" w:rsidRDefault="00B31DAC" w:rsidP="00B31DAC">
      <w:pPr>
        <w:numPr>
          <w:ilvl w:val="0"/>
          <w:numId w:val="20"/>
        </w:numPr>
        <w:rPr>
          <w:b/>
          <w:sz w:val="18"/>
        </w:rPr>
      </w:pPr>
      <w:proofErr w:type="spellStart"/>
      <w:r w:rsidRPr="00A10C5C">
        <w:rPr>
          <w:rFonts w:hint="eastAsia"/>
          <w:sz w:val="18"/>
        </w:rPr>
        <w:t>Rogowski</w:t>
      </w:r>
      <w:proofErr w:type="spellEnd"/>
      <w:r w:rsidRPr="00A10C5C">
        <w:rPr>
          <w:rFonts w:hint="eastAsia"/>
          <w:sz w:val="18"/>
        </w:rPr>
        <w:t xml:space="preserve">, Ronald. 1987. </w:t>
      </w:r>
      <w:r w:rsidRPr="00A10C5C">
        <w:rPr>
          <w:rFonts w:hint="eastAsia"/>
          <w:sz w:val="18"/>
        </w:rPr>
        <w:t>“</w:t>
      </w:r>
      <w:r w:rsidRPr="00A10C5C">
        <w:rPr>
          <w:rFonts w:hint="eastAsia"/>
          <w:sz w:val="18"/>
        </w:rPr>
        <w:t>Trade and the Variety of Domestic Institutions</w:t>
      </w:r>
      <w:r w:rsidRPr="00A10C5C">
        <w:rPr>
          <w:sz w:val="18"/>
        </w:rPr>
        <w:t xml:space="preserve">” </w:t>
      </w:r>
      <w:r w:rsidRPr="00A10C5C">
        <w:rPr>
          <w:rFonts w:hint="eastAsia"/>
          <w:i/>
          <w:sz w:val="18"/>
        </w:rPr>
        <w:t>International Organization</w:t>
      </w:r>
      <w:r w:rsidRPr="00A10C5C">
        <w:rPr>
          <w:rFonts w:hint="eastAsia"/>
          <w:sz w:val="18"/>
        </w:rPr>
        <w:t xml:space="preserve"> 41 (2): </w:t>
      </w:r>
      <w:r w:rsidRPr="00A10C5C">
        <w:rPr>
          <w:sz w:val="18"/>
        </w:rPr>
        <w:t xml:space="preserve">205-223. </w:t>
      </w:r>
    </w:p>
    <w:p w:rsidR="00B31DAC" w:rsidRPr="00A10C5C" w:rsidRDefault="00B31DAC" w:rsidP="00B31DAC">
      <w:pPr>
        <w:numPr>
          <w:ilvl w:val="0"/>
          <w:numId w:val="20"/>
        </w:numPr>
        <w:rPr>
          <w:b/>
          <w:sz w:val="18"/>
        </w:rPr>
      </w:pPr>
      <w:proofErr w:type="spellStart"/>
      <w:r w:rsidRPr="00A10C5C">
        <w:rPr>
          <w:sz w:val="18"/>
        </w:rPr>
        <w:t>Souva</w:t>
      </w:r>
      <w:proofErr w:type="spellEnd"/>
      <w:r w:rsidRPr="00A10C5C">
        <w:rPr>
          <w:sz w:val="18"/>
        </w:rPr>
        <w:t>,</w:t>
      </w:r>
      <w:r w:rsidRPr="00A10C5C">
        <w:rPr>
          <w:rFonts w:hint="eastAsia"/>
          <w:sz w:val="18"/>
        </w:rPr>
        <w:t xml:space="preserve"> </w:t>
      </w:r>
      <w:r w:rsidRPr="00A10C5C">
        <w:rPr>
          <w:sz w:val="18"/>
        </w:rPr>
        <w:t>Mark</w:t>
      </w:r>
      <w:r w:rsidRPr="00A10C5C">
        <w:rPr>
          <w:rFonts w:hint="eastAsia"/>
          <w:sz w:val="18"/>
        </w:rPr>
        <w:t>,</w:t>
      </w:r>
      <w:r w:rsidRPr="00A10C5C">
        <w:rPr>
          <w:sz w:val="18"/>
        </w:rPr>
        <w:t xml:space="preserve"> Dale L. Smith and Shawn Rowan .2008. “Promoting Trade: The Importance of Market Protecting Institutions.” </w:t>
      </w:r>
      <w:r w:rsidRPr="00A10C5C">
        <w:rPr>
          <w:i/>
          <w:sz w:val="18"/>
        </w:rPr>
        <w:t>The Journal of Politics</w:t>
      </w:r>
      <w:r w:rsidRPr="00A10C5C">
        <w:rPr>
          <w:sz w:val="18"/>
        </w:rPr>
        <w:t xml:space="preserve"> 70 (2): 383-392. </w:t>
      </w:r>
    </w:p>
    <w:p w:rsidR="00B31DAC" w:rsidRPr="00956F43" w:rsidRDefault="00B31DAC" w:rsidP="00B31DAC">
      <w:pPr>
        <w:ind w:left="0" w:firstLine="0"/>
        <w:rPr>
          <w:rFonts w:hint="eastAsia"/>
          <w:sz w:val="18"/>
        </w:rPr>
      </w:pPr>
    </w:p>
    <w:p w:rsidR="00B31DAC" w:rsidRPr="00FE5D45" w:rsidRDefault="00B31DAC" w:rsidP="00B31DAC">
      <w:pPr>
        <w:rPr>
          <w:rFonts w:hint="eastAsia"/>
          <w:b/>
          <w:sz w:val="18"/>
        </w:rPr>
      </w:pPr>
      <w:r w:rsidRPr="00FE5D45">
        <w:rPr>
          <w:rFonts w:hint="eastAsia"/>
          <w:b/>
          <w:sz w:val="18"/>
        </w:rPr>
        <w:t>＜貿易と政治対立＞</w:t>
      </w:r>
    </w:p>
    <w:p w:rsidR="00B31DAC" w:rsidRPr="00FE5D45" w:rsidRDefault="00B31DAC" w:rsidP="00B31DAC">
      <w:pPr>
        <w:numPr>
          <w:ilvl w:val="0"/>
          <w:numId w:val="20"/>
        </w:numPr>
        <w:rPr>
          <w:sz w:val="18"/>
        </w:rPr>
      </w:pPr>
      <w:proofErr w:type="spellStart"/>
      <w:r w:rsidRPr="00FE5D45">
        <w:rPr>
          <w:sz w:val="18"/>
        </w:rPr>
        <w:t>Nollen</w:t>
      </w:r>
      <w:proofErr w:type="spellEnd"/>
      <w:r w:rsidRPr="00FE5D45">
        <w:rPr>
          <w:rFonts w:hint="eastAsia"/>
          <w:sz w:val="18"/>
        </w:rPr>
        <w:t>,</w:t>
      </w:r>
      <w:r w:rsidRPr="00FE5D45">
        <w:rPr>
          <w:sz w:val="18"/>
        </w:rPr>
        <w:t xml:space="preserve"> Stanly </w:t>
      </w:r>
      <w:r w:rsidRPr="00FE5D45">
        <w:rPr>
          <w:rFonts w:hint="eastAsia"/>
          <w:sz w:val="18"/>
        </w:rPr>
        <w:t>and</w:t>
      </w:r>
      <w:r w:rsidRPr="00FE5D45">
        <w:rPr>
          <w:sz w:val="18"/>
        </w:rPr>
        <w:t xml:space="preserve"> Dennis P. Quinn</w:t>
      </w:r>
      <w:r w:rsidRPr="00FE5D45">
        <w:rPr>
          <w:rFonts w:hint="eastAsia"/>
          <w:sz w:val="18"/>
        </w:rPr>
        <w:t>. 1994.</w:t>
      </w:r>
      <w:r w:rsidRPr="00FE5D45">
        <w:rPr>
          <w:sz w:val="18"/>
        </w:rPr>
        <w:t xml:space="preserve"> “Free Trade, Fair Trade, Strategic Trade and Protectionism in the US Congress 1987-88</w:t>
      </w:r>
      <w:r w:rsidRPr="00FE5D45">
        <w:rPr>
          <w:rFonts w:hint="eastAsia"/>
          <w:sz w:val="18"/>
        </w:rPr>
        <w:t>.</w:t>
      </w:r>
      <w:r w:rsidRPr="00FE5D45">
        <w:rPr>
          <w:sz w:val="18"/>
        </w:rPr>
        <w:t xml:space="preserve">” </w:t>
      </w:r>
      <w:r w:rsidRPr="00FE5D45">
        <w:rPr>
          <w:i/>
          <w:sz w:val="18"/>
        </w:rPr>
        <w:t>International Organization</w:t>
      </w:r>
      <w:r w:rsidRPr="00FE5D45">
        <w:rPr>
          <w:sz w:val="18"/>
        </w:rPr>
        <w:t xml:space="preserve"> 48</w:t>
      </w:r>
      <w:r w:rsidRPr="00FE5D45">
        <w:rPr>
          <w:rFonts w:hint="eastAsia"/>
          <w:sz w:val="18"/>
        </w:rPr>
        <w:t xml:space="preserve"> (</w:t>
      </w:r>
      <w:r w:rsidRPr="00FE5D45">
        <w:rPr>
          <w:sz w:val="18"/>
        </w:rPr>
        <w:t>3</w:t>
      </w:r>
      <w:r w:rsidRPr="00FE5D45">
        <w:rPr>
          <w:rFonts w:hint="eastAsia"/>
          <w:sz w:val="18"/>
        </w:rPr>
        <w:t>)</w:t>
      </w:r>
      <w:r w:rsidRPr="00FE5D45">
        <w:rPr>
          <w:sz w:val="18"/>
        </w:rPr>
        <w:t xml:space="preserve"> </w:t>
      </w:r>
      <w:r w:rsidRPr="00FE5D45">
        <w:rPr>
          <w:rFonts w:hint="eastAsia"/>
          <w:sz w:val="18"/>
        </w:rPr>
        <w:t xml:space="preserve">. </w:t>
      </w:r>
    </w:p>
    <w:p w:rsidR="00B31DAC" w:rsidRPr="00FE5D45" w:rsidRDefault="00B31DAC">
      <w:pPr>
        <w:numPr>
          <w:ilvl w:val="0"/>
          <w:numId w:val="20"/>
        </w:numPr>
        <w:rPr>
          <w:rFonts w:hint="eastAsia"/>
          <w:sz w:val="18"/>
        </w:rPr>
      </w:pPr>
      <w:r w:rsidRPr="00FE5D45">
        <w:rPr>
          <w:rFonts w:hint="eastAsia"/>
          <w:sz w:val="18"/>
        </w:rPr>
        <w:t xml:space="preserve">Baldwin, Robert and </w:t>
      </w:r>
      <w:r w:rsidRPr="00FE5D45">
        <w:rPr>
          <w:sz w:val="18"/>
        </w:rPr>
        <w:t>Christopher</w:t>
      </w:r>
      <w:r w:rsidRPr="00FE5D45">
        <w:rPr>
          <w:rFonts w:hint="eastAsia"/>
          <w:sz w:val="18"/>
        </w:rPr>
        <w:t xml:space="preserve"> Magee. 2000.</w:t>
      </w:r>
      <w:r w:rsidRPr="00FE5D45">
        <w:rPr>
          <w:sz w:val="18"/>
        </w:rPr>
        <w:t xml:space="preserve"> “Is Trade Policy for Sale? Congressional Voting on Recent Trade Bills</w:t>
      </w:r>
      <w:r w:rsidRPr="00FE5D45">
        <w:rPr>
          <w:rFonts w:hint="eastAsia"/>
          <w:sz w:val="18"/>
        </w:rPr>
        <w:t>.</w:t>
      </w:r>
      <w:r w:rsidRPr="00FE5D45">
        <w:rPr>
          <w:sz w:val="18"/>
        </w:rPr>
        <w:t xml:space="preserve">” </w:t>
      </w:r>
      <w:r w:rsidRPr="00FE5D45">
        <w:rPr>
          <w:i/>
          <w:sz w:val="18"/>
        </w:rPr>
        <w:t>Public Choice</w:t>
      </w:r>
      <w:r w:rsidRPr="00FE5D45">
        <w:rPr>
          <w:sz w:val="18"/>
        </w:rPr>
        <w:t xml:space="preserve"> 105</w:t>
      </w:r>
      <w:r w:rsidRPr="00FE5D45">
        <w:rPr>
          <w:rFonts w:hint="eastAsia"/>
          <w:sz w:val="18"/>
        </w:rPr>
        <w:t>.</w:t>
      </w:r>
    </w:p>
    <w:p w:rsidR="00B31DAC" w:rsidRPr="00FE5D45" w:rsidRDefault="00B31DAC" w:rsidP="00B31DAC">
      <w:pPr>
        <w:pStyle w:val="aa"/>
        <w:numPr>
          <w:ilvl w:val="0"/>
          <w:numId w:val="20"/>
        </w:numPr>
        <w:ind w:leftChars="0"/>
        <w:jc w:val="left"/>
        <w:rPr>
          <w:rFonts w:ascii="Times New Roman" w:hAnsi="Times New Roman" w:hint="eastAsia"/>
          <w:sz w:val="18"/>
        </w:rPr>
      </w:pPr>
      <w:proofErr w:type="spellStart"/>
      <w:r w:rsidRPr="00FE5D45">
        <w:rPr>
          <w:rFonts w:ascii="Times New Roman" w:hAnsi="Times New Roman" w:hint="eastAsia"/>
          <w:sz w:val="18"/>
        </w:rPr>
        <w:t>Gawande</w:t>
      </w:r>
      <w:proofErr w:type="spellEnd"/>
      <w:r w:rsidRPr="00FE5D45">
        <w:rPr>
          <w:rFonts w:ascii="Times New Roman" w:hAnsi="Times New Roman" w:hint="eastAsia"/>
          <w:sz w:val="18"/>
        </w:rPr>
        <w:t xml:space="preserve">, </w:t>
      </w:r>
      <w:proofErr w:type="spellStart"/>
      <w:r w:rsidRPr="00FE5D45">
        <w:rPr>
          <w:rFonts w:ascii="Times New Roman" w:hAnsi="Times New Roman" w:hint="eastAsia"/>
          <w:sz w:val="18"/>
        </w:rPr>
        <w:t>Kishore</w:t>
      </w:r>
      <w:proofErr w:type="spellEnd"/>
      <w:r w:rsidRPr="00FE5D45">
        <w:rPr>
          <w:rFonts w:ascii="Times New Roman" w:hAnsi="Times New Roman" w:hint="eastAsia"/>
          <w:sz w:val="18"/>
        </w:rPr>
        <w:t xml:space="preserve"> and Bernard </w:t>
      </w:r>
      <w:proofErr w:type="spellStart"/>
      <w:r w:rsidRPr="00FE5D45">
        <w:rPr>
          <w:rFonts w:ascii="Times New Roman" w:hAnsi="Times New Roman" w:hint="eastAsia"/>
          <w:sz w:val="18"/>
        </w:rPr>
        <w:t>Hoekman</w:t>
      </w:r>
      <w:proofErr w:type="spellEnd"/>
      <w:r w:rsidRPr="00FE5D45">
        <w:rPr>
          <w:rFonts w:ascii="Times New Roman" w:hAnsi="Times New Roman" w:hint="eastAsia"/>
          <w:sz w:val="18"/>
        </w:rPr>
        <w:t xml:space="preserve">. 2006. </w:t>
      </w:r>
      <w:r w:rsidRPr="00FE5D45">
        <w:rPr>
          <w:rFonts w:ascii="Times New Roman" w:hAnsi="Times New Roman"/>
          <w:sz w:val="18"/>
        </w:rPr>
        <w:t>“</w:t>
      </w:r>
      <w:r w:rsidRPr="00FE5D45">
        <w:rPr>
          <w:rFonts w:ascii="Times New Roman" w:hAnsi="Times New Roman" w:hint="eastAsia"/>
          <w:sz w:val="18"/>
        </w:rPr>
        <w:t>Lo</w:t>
      </w:r>
      <w:r w:rsidRPr="00FE5D45">
        <w:rPr>
          <w:rFonts w:ascii="Times New Roman" w:hAnsi="Times New Roman"/>
          <w:sz w:val="18"/>
        </w:rPr>
        <w:t>bb</w:t>
      </w:r>
      <w:r w:rsidRPr="00FE5D45">
        <w:rPr>
          <w:rFonts w:ascii="Times New Roman" w:hAnsi="Times New Roman" w:hint="eastAsia"/>
          <w:sz w:val="18"/>
        </w:rPr>
        <w:t>ying and Agricultural Trade Policy in the United States.</w:t>
      </w:r>
      <w:r w:rsidRPr="00FE5D45">
        <w:rPr>
          <w:rFonts w:ascii="Times New Roman" w:hAnsi="Times New Roman"/>
          <w:sz w:val="18"/>
        </w:rPr>
        <w:t>”</w:t>
      </w:r>
      <w:r w:rsidRPr="00FE5D45">
        <w:rPr>
          <w:rFonts w:ascii="Times New Roman" w:hAnsi="Times New Roman" w:hint="eastAsia"/>
          <w:sz w:val="18"/>
        </w:rPr>
        <w:t xml:space="preserve"> </w:t>
      </w:r>
      <w:r w:rsidRPr="00FE5D45">
        <w:rPr>
          <w:rFonts w:ascii="Times New Roman" w:hAnsi="Times New Roman" w:hint="eastAsia"/>
          <w:i/>
          <w:sz w:val="18"/>
        </w:rPr>
        <w:t>International Organization</w:t>
      </w:r>
      <w:r w:rsidRPr="00FE5D45">
        <w:rPr>
          <w:rFonts w:ascii="Times New Roman" w:hAnsi="Times New Roman" w:hint="eastAsia"/>
          <w:sz w:val="18"/>
        </w:rPr>
        <w:t xml:space="preserve"> 60:</w:t>
      </w:r>
      <w:r w:rsidRPr="00FE5D45">
        <w:rPr>
          <w:rFonts w:ascii="Times New Roman" w:hAnsi="Times New Roman"/>
          <w:sz w:val="18"/>
        </w:rPr>
        <w:t xml:space="preserve"> </w:t>
      </w:r>
      <w:r w:rsidRPr="00FE5D45">
        <w:rPr>
          <w:rFonts w:ascii="Times New Roman" w:hAnsi="Times New Roman" w:hint="eastAsia"/>
          <w:sz w:val="18"/>
        </w:rPr>
        <w:t>527-561.</w:t>
      </w:r>
    </w:p>
    <w:p w:rsidR="00B31DAC" w:rsidRPr="00FE5D45" w:rsidRDefault="00B31DAC" w:rsidP="00B31DAC">
      <w:pPr>
        <w:numPr>
          <w:ilvl w:val="0"/>
          <w:numId w:val="20"/>
        </w:numPr>
        <w:rPr>
          <w:sz w:val="18"/>
        </w:rPr>
      </w:pPr>
      <w:r w:rsidRPr="00FE5D45">
        <w:rPr>
          <w:sz w:val="18"/>
        </w:rPr>
        <w:t>Karol, David</w:t>
      </w:r>
      <w:r w:rsidRPr="00FE5D45">
        <w:rPr>
          <w:rFonts w:hint="eastAsia"/>
          <w:sz w:val="18"/>
        </w:rPr>
        <w:t>. 2001.</w:t>
      </w:r>
      <w:r w:rsidRPr="00FE5D45">
        <w:rPr>
          <w:sz w:val="18"/>
        </w:rPr>
        <w:t xml:space="preserve"> “Divided Government and U.S. Trade Policy: Much Ado About Nothing?” </w:t>
      </w:r>
      <w:r w:rsidRPr="00FE5D45">
        <w:rPr>
          <w:i/>
          <w:color w:val="000000"/>
          <w:sz w:val="18"/>
        </w:rPr>
        <w:t>International Organization</w:t>
      </w:r>
      <w:r w:rsidRPr="00FE5D45">
        <w:rPr>
          <w:color w:val="000000"/>
          <w:sz w:val="18"/>
        </w:rPr>
        <w:t xml:space="preserve"> 54</w:t>
      </w:r>
      <w:r w:rsidRPr="00FE5D45">
        <w:rPr>
          <w:rFonts w:hint="eastAsia"/>
          <w:color w:val="000000"/>
          <w:sz w:val="18"/>
        </w:rPr>
        <w:t xml:space="preserve"> (</w:t>
      </w:r>
      <w:r w:rsidRPr="00FE5D45">
        <w:rPr>
          <w:color w:val="000000"/>
          <w:sz w:val="18"/>
        </w:rPr>
        <w:t>4</w:t>
      </w:r>
      <w:r w:rsidRPr="00FE5D45">
        <w:rPr>
          <w:rFonts w:hint="eastAsia"/>
          <w:color w:val="000000"/>
          <w:sz w:val="18"/>
        </w:rPr>
        <w:t>):</w:t>
      </w:r>
      <w:r w:rsidRPr="00FE5D45">
        <w:rPr>
          <w:color w:val="000000"/>
          <w:sz w:val="18"/>
        </w:rPr>
        <w:t xml:space="preserve"> 825-845</w:t>
      </w:r>
      <w:r w:rsidRPr="00FE5D45">
        <w:rPr>
          <w:sz w:val="18"/>
        </w:rPr>
        <w:t xml:space="preserve">. </w:t>
      </w:r>
    </w:p>
    <w:p w:rsidR="00B31DAC" w:rsidRPr="00956F43" w:rsidRDefault="00B31DAC" w:rsidP="00B31DAC">
      <w:pPr>
        <w:ind w:left="0" w:firstLine="0"/>
        <w:rPr>
          <w:rFonts w:hint="eastAsia"/>
          <w:b/>
          <w:sz w:val="20"/>
        </w:rPr>
      </w:pPr>
    </w:p>
    <w:p w:rsidR="00B31DAC" w:rsidRPr="00956F43" w:rsidRDefault="00B31DAC" w:rsidP="00B31DAC">
      <w:pPr>
        <w:ind w:left="0" w:firstLine="0"/>
        <w:rPr>
          <w:rFonts w:hint="eastAsia"/>
          <w:b/>
          <w:sz w:val="20"/>
        </w:rPr>
      </w:pPr>
    </w:p>
    <w:p w:rsidR="00B31DAC" w:rsidRPr="00956F43" w:rsidRDefault="00B31DAC" w:rsidP="00B31DAC">
      <w:pPr>
        <w:ind w:left="0" w:firstLine="0"/>
        <w:rPr>
          <w:rFonts w:hint="eastAsia"/>
          <w:b/>
          <w:sz w:val="20"/>
        </w:rPr>
      </w:pPr>
    </w:p>
    <w:p w:rsidR="00B31DAC" w:rsidRPr="00956F43" w:rsidRDefault="00B31DAC">
      <w:pPr>
        <w:rPr>
          <w:rFonts w:hint="eastAsia"/>
        </w:rPr>
      </w:pPr>
    </w:p>
    <w:p w:rsidR="00B31DAC" w:rsidRPr="00956F43" w:rsidRDefault="00B31DAC">
      <w:pPr>
        <w:rPr>
          <w:rFonts w:hint="eastAsia"/>
        </w:rPr>
      </w:pPr>
      <w:r w:rsidRPr="00956F43">
        <w:rPr>
          <w:rFonts w:ascii="ＭＳ 明朝" w:eastAsia="ＭＳ 明朝" w:hint="eastAsia"/>
          <w:b/>
        </w:rPr>
        <w:t xml:space="preserve">第６週　</w:t>
      </w:r>
      <w:r w:rsidRPr="00956F43">
        <w:rPr>
          <w:rFonts w:hint="eastAsia"/>
          <w:b/>
        </w:rPr>
        <w:t>貿易・投資</w:t>
      </w:r>
      <w:r w:rsidRPr="00956F43">
        <w:rPr>
          <w:rFonts w:ascii="ＭＳ 明朝" w:hint="eastAsia"/>
          <w:b/>
        </w:rPr>
        <w:t>と政治制度</w:t>
      </w:r>
    </w:p>
    <w:p w:rsidR="00B31DAC" w:rsidRPr="00956F43" w:rsidRDefault="00B31DAC" w:rsidP="00B31DAC">
      <w:pPr>
        <w:ind w:left="0" w:firstLine="0"/>
      </w:pPr>
    </w:p>
    <w:p w:rsidR="00B31DAC" w:rsidRPr="00C41373" w:rsidRDefault="00B31DAC" w:rsidP="00B31DAC">
      <w:pPr>
        <w:numPr>
          <w:ilvl w:val="0"/>
          <w:numId w:val="6"/>
        </w:numPr>
      </w:pPr>
      <w:proofErr w:type="spellStart"/>
      <w:r w:rsidRPr="00C41373">
        <w:rPr>
          <w:rFonts w:cs="Helvetica"/>
          <w:szCs w:val="24"/>
          <w:lang w:bidi="en-US"/>
        </w:rPr>
        <w:t>Choi</w:t>
      </w:r>
      <w:proofErr w:type="spellEnd"/>
      <w:r w:rsidRPr="00C41373">
        <w:rPr>
          <w:rFonts w:cs="Helvetica"/>
          <w:szCs w:val="24"/>
          <w:lang w:bidi="en-US"/>
        </w:rPr>
        <w:t xml:space="preserve">, </w:t>
      </w:r>
      <w:proofErr w:type="spellStart"/>
      <w:r w:rsidRPr="00C41373">
        <w:rPr>
          <w:rFonts w:cs="Helvetica"/>
          <w:szCs w:val="24"/>
          <w:lang w:bidi="en-US"/>
        </w:rPr>
        <w:t>Seung-Whan</w:t>
      </w:r>
      <w:proofErr w:type="spellEnd"/>
      <w:r w:rsidRPr="00C41373">
        <w:rPr>
          <w:rFonts w:cs="Helvetica"/>
          <w:szCs w:val="24"/>
          <w:lang w:bidi="en-US"/>
        </w:rPr>
        <w:t xml:space="preserve">, and </w:t>
      </w:r>
      <w:proofErr w:type="spellStart"/>
      <w:r w:rsidRPr="00C41373">
        <w:rPr>
          <w:rFonts w:cs="Helvetica"/>
          <w:szCs w:val="24"/>
          <w:lang w:bidi="en-US"/>
        </w:rPr>
        <w:t>Yiagadeesen</w:t>
      </w:r>
      <w:proofErr w:type="spellEnd"/>
      <w:r w:rsidRPr="00C41373">
        <w:rPr>
          <w:rFonts w:cs="Helvetica"/>
          <w:szCs w:val="24"/>
          <w:lang w:bidi="en-US"/>
        </w:rPr>
        <w:t xml:space="preserve"> </w:t>
      </w:r>
      <w:proofErr w:type="spellStart"/>
      <w:r w:rsidRPr="00C41373">
        <w:rPr>
          <w:rFonts w:cs="Helvetica"/>
          <w:szCs w:val="24"/>
          <w:lang w:bidi="en-US"/>
        </w:rPr>
        <w:t>Samy</w:t>
      </w:r>
      <w:proofErr w:type="spellEnd"/>
      <w:r w:rsidRPr="00C41373">
        <w:rPr>
          <w:rFonts w:cs="Helvetica"/>
          <w:szCs w:val="24"/>
          <w:lang w:bidi="en-US"/>
        </w:rPr>
        <w:t xml:space="preserve">. 2008. "Reexamining the Effect of Democratic Institutions on Inflows of Foreign Direct Investment in Developing Countries." </w:t>
      </w:r>
      <w:r w:rsidRPr="00C41373">
        <w:rPr>
          <w:rFonts w:cs="Helvetica-Oblique"/>
          <w:i/>
          <w:iCs/>
          <w:szCs w:val="24"/>
          <w:lang w:bidi="en-US"/>
        </w:rPr>
        <w:t>Foreign Policy Analysis</w:t>
      </w:r>
      <w:r w:rsidRPr="00C41373">
        <w:rPr>
          <w:rFonts w:cs="Helvetica"/>
          <w:szCs w:val="24"/>
          <w:lang w:bidi="en-US"/>
        </w:rPr>
        <w:t xml:space="preserve"> 4 (1): 451-78</w:t>
      </w:r>
    </w:p>
    <w:p w:rsidR="00B31DAC" w:rsidRPr="00FE5D45" w:rsidRDefault="00B31DAC" w:rsidP="00B31DAC">
      <w:pPr>
        <w:ind w:left="0" w:firstLine="0"/>
        <w:rPr>
          <w:rFonts w:hint="eastAsia"/>
        </w:rPr>
      </w:pPr>
    </w:p>
    <w:p w:rsidR="00B31DAC" w:rsidRPr="00FE5D45" w:rsidRDefault="00B31DAC" w:rsidP="00B31DAC">
      <w:pPr>
        <w:numPr>
          <w:ilvl w:val="0"/>
          <w:numId w:val="6"/>
        </w:numPr>
      </w:pPr>
      <w:r w:rsidRPr="00FE5D45">
        <w:rPr>
          <w:color w:val="000000"/>
        </w:rPr>
        <w:t>Mansfield</w:t>
      </w:r>
      <w:r w:rsidRPr="00FE5D45">
        <w:rPr>
          <w:rFonts w:hint="eastAsia"/>
          <w:color w:val="000000"/>
        </w:rPr>
        <w:t>,</w:t>
      </w:r>
      <w:r w:rsidRPr="00FE5D45">
        <w:rPr>
          <w:color w:val="000000"/>
        </w:rPr>
        <w:t xml:space="preserve"> Edward D., Helen V. Milner and Jon C. </w:t>
      </w:r>
      <w:proofErr w:type="spellStart"/>
      <w:r w:rsidRPr="00FE5D45">
        <w:rPr>
          <w:color w:val="000000"/>
        </w:rPr>
        <w:t>Pevehouse</w:t>
      </w:r>
      <w:proofErr w:type="spellEnd"/>
      <w:r w:rsidRPr="00FE5D45">
        <w:rPr>
          <w:rFonts w:hint="eastAsia"/>
          <w:color w:val="000000"/>
        </w:rPr>
        <w:t>.</w:t>
      </w:r>
      <w:r w:rsidRPr="00FE5D45">
        <w:rPr>
          <w:color w:val="000000"/>
        </w:rPr>
        <w:t xml:space="preserve"> 2008</w:t>
      </w:r>
      <w:r w:rsidRPr="00FE5D45">
        <w:rPr>
          <w:rFonts w:hint="eastAsia"/>
          <w:color w:val="000000"/>
        </w:rPr>
        <w:t>.</w:t>
      </w:r>
      <w:r w:rsidRPr="00FE5D45">
        <w:rPr>
          <w:color w:val="000000"/>
        </w:rPr>
        <w:t xml:space="preserve"> “Democracy, Veto Players, and the Depth of Regional Integration</w:t>
      </w:r>
      <w:r w:rsidRPr="00FE5D45">
        <w:rPr>
          <w:rFonts w:hint="eastAsia"/>
          <w:color w:val="000000"/>
        </w:rPr>
        <w:t>.</w:t>
      </w:r>
      <w:r w:rsidRPr="00FE5D45">
        <w:rPr>
          <w:color w:val="000000"/>
        </w:rPr>
        <w:t xml:space="preserve">” </w:t>
      </w:r>
      <w:r w:rsidRPr="00FE5D45">
        <w:rPr>
          <w:i/>
          <w:color w:val="000000"/>
        </w:rPr>
        <w:t>The World Economy</w:t>
      </w:r>
      <w:r w:rsidRPr="00FE5D45">
        <w:rPr>
          <w:color w:val="000000"/>
        </w:rPr>
        <w:t xml:space="preserve"> 31</w:t>
      </w:r>
      <w:r w:rsidRPr="00FE5D45">
        <w:rPr>
          <w:rFonts w:hint="eastAsia"/>
          <w:color w:val="000000"/>
        </w:rPr>
        <w:t xml:space="preserve"> (</w:t>
      </w:r>
      <w:r w:rsidRPr="00FE5D45">
        <w:rPr>
          <w:color w:val="000000"/>
        </w:rPr>
        <w:t>1</w:t>
      </w:r>
      <w:r w:rsidRPr="00FE5D45">
        <w:rPr>
          <w:rFonts w:hint="eastAsia"/>
          <w:color w:val="000000"/>
        </w:rPr>
        <w:t>):</w:t>
      </w:r>
      <w:r w:rsidRPr="00FE5D45">
        <w:rPr>
          <w:color w:val="000000"/>
        </w:rPr>
        <w:t xml:space="preserve"> 67-96. </w:t>
      </w:r>
    </w:p>
    <w:p w:rsidR="00B31DAC" w:rsidRPr="00956F43" w:rsidRDefault="00B31DAC">
      <w:pPr>
        <w:ind w:left="0" w:firstLine="0"/>
        <w:rPr>
          <w:color w:val="000000"/>
          <w:sz w:val="18"/>
        </w:rPr>
      </w:pPr>
    </w:p>
    <w:p w:rsidR="00B31DAC" w:rsidRPr="00CA6D25" w:rsidRDefault="00B31DAC" w:rsidP="00B31DAC">
      <w:pPr>
        <w:ind w:left="0" w:firstLine="0"/>
        <w:rPr>
          <w:rFonts w:eastAsia="ＭＳ 明朝" w:hint="eastAsia"/>
          <w:b/>
          <w:sz w:val="18"/>
        </w:rPr>
      </w:pPr>
      <w:r w:rsidRPr="00CA6D25">
        <w:rPr>
          <w:rFonts w:eastAsia="ＭＳ 明朝" w:hint="eastAsia"/>
          <w:b/>
          <w:sz w:val="18"/>
        </w:rPr>
        <w:t>＜貿易効果と地域貿易協定＞</w:t>
      </w:r>
    </w:p>
    <w:p w:rsidR="00B31DAC" w:rsidRPr="00C41373" w:rsidRDefault="00B31DAC" w:rsidP="00B31DAC">
      <w:pPr>
        <w:numPr>
          <w:ilvl w:val="0"/>
          <w:numId w:val="20"/>
        </w:numPr>
        <w:rPr>
          <w:rFonts w:hint="eastAsia"/>
          <w:sz w:val="18"/>
        </w:rPr>
      </w:pPr>
      <w:proofErr w:type="spellStart"/>
      <w:r w:rsidRPr="00C41373">
        <w:rPr>
          <w:color w:val="000000"/>
          <w:sz w:val="18"/>
        </w:rPr>
        <w:t>Büthe</w:t>
      </w:r>
      <w:proofErr w:type="spellEnd"/>
      <w:r w:rsidRPr="00C41373">
        <w:rPr>
          <w:rFonts w:hint="eastAsia"/>
          <w:color w:val="000000"/>
          <w:sz w:val="18"/>
        </w:rPr>
        <w:t>,</w:t>
      </w:r>
      <w:r w:rsidRPr="00C41373">
        <w:rPr>
          <w:color w:val="000000"/>
          <w:sz w:val="18"/>
        </w:rPr>
        <w:t xml:space="preserve"> Tim and Helen Milner</w:t>
      </w:r>
      <w:r w:rsidRPr="00C41373">
        <w:rPr>
          <w:rFonts w:hint="eastAsia"/>
          <w:color w:val="000000"/>
          <w:sz w:val="18"/>
        </w:rPr>
        <w:t>.</w:t>
      </w:r>
      <w:r w:rsidRPr="00C41373">
        <w:rPr>
          <w:color w:val="000000"/>
          <w:sz w:val="18"/>
        </w:rPr>
        <w:t xml:space="preserve"> 2008</w:t>
      </w:r>
      <w:r w:rsidRPr="00C41373">
        <w:rPr>
          <w:rFonts w:hint="eastAsia"/>
          <w:color w:val="000000"/>
          <w:sz w:val="18"/>
        </w:rPr>
        <w:t>.</w:t>
      </w:r>
      <w:r w:rsidRPr="00C41373">
        <w:rPr>
          <w:color w:val="000000"/>
          <w:sz w:val="18"/>
        </w:rPr>
        <w:t xml:space="preserve"> “The Politics of Foreign Direct Investment into Developing Countries: Increasing FDI through Investment Trade Agreements?” </w:t>
      </w:r>
      <w:r w:rsidRPr="00C41373">
        <w:rPr>
          <w:i/>
          <w:color w:val="000000"/>
          <w:sz w:val="18"/>
        </w:rPr>
        <w:t>American Journal of Political Science</w:t>
      </w:r>
      <w:r w:rsidRPr="00C41373">
        <w:rPr>
          <w:color w:val="000000"/>
          <w:sz w:val="18"/>
        </w:rPr>
        <w:t xml:space="preserve"> 52</w:t>
      </w:r>
      <w:r w:rsidRPr="00C41373">
        <w:rPr>
          <w:rFonts w:hint="eastAsia"/>
          <w:color w:val="000000"/>
          <w:sz w:val="18"/>
        </w:rPr>
        <w:t xml:space="preserve"> (</w:t>
      </w:r>
      <w:r w:rsidRPr="00C41373">
        <w:rPr>
          <w:color w:val="000000"/>
          <w:sz w:val="18"/>
        </w:rPr>
        <w:t>4</w:t>
      </w:r>
      <w:r w:rsidRPr="00C41373">
        <w:rPr>
          <w:rFonts w:hint="eastAsia"/>
          <w:color w:val="000000"/>
          <w:sz w:val="18"/>
        </w:rPr>
        <w:t>)</w:t>
      </w:r>
      <w:r w:rsidRPr="00C41373">
        <w:rPr>
          <w:color w:val="000000"/>
          <w:sz w:val="18"/>
        </w:rPr>
        <w:t>: 741-762</w:t>
      </w:r>
      <w:r w:rsidRPr="00C41373">
        <w:rPr>
          <w:rFonts w:hint="eastAsia"/>
          <w:color w:val="000000"/>
          <w:sz w:val="18"/>
        </w:rPr>
        <w:t>.</w:t>
      </w:r>
    </w:p>
    <w:p w:rsidR="00B31DAC" w:rsidRPr="00A10C5C" w:rsidRDefault="00B31DAC" w:rsidP="00B31DAC">
      <w:pPr>
        <w:numPr>
          <w:ilvl w:val="0"/>
          <w:numId w:val="20"/>
        </w:numPr>
        <w:rPr>
          <w:rFonts w:cs="Helvetica"/>
          <w:sz w:val="18"/>
          <w:lang w:bidi="en-US"/>
        </w:rPr>
      </w:pPr>
      <w:r w:rsidRPr="00A10C5C">
        <w:rPr>
          <w:color w:val="000000"/>
          <w:sz w:val="18"/>
        </w:rPr>
        <w:t>Chase</w:t>
      </w:r>
      <w:r w:rsidRPr="00A10C5C">
        <w:rPr>
          <w:rFonts w:hint="eastAsia"/>
          <w:color w:val="000000"/>
          <w:sz w:val="18"/>
        </w:rPr>
        <w:t>,</w:t>
      </w:r>
      <w:r w:rsidRPr="00A10C5C">
        <w:rPr>
          <w:color w:val="000000"/>
          <w:sz w:val="18"/>
        </w:rPr>
        <w:t xml:space="preserve"> Kerry A. </w:t>
      </w:r>
      <w:r w:rsidRPr="00A10C5C">
        <w:rPr>
          <w:rFonts w:hint="eastAsia"/>
          <w:color w:val="000000"/>
          <w:sz w:val="18"/>
        </w:rPr>
        <w:t xml:space="preserve">2003. </w:t>
      </w:r>
      <w:r w:rsidRPr="00A10C5C">
        <w:rPr>
          <w:color w:val="000000"/>
          <w:sz w:val="18"/>
        </w:rPr>
        <w:t>“</w:t>
      </w:r>
      <w:r w:rsidRPr="00A10C5C">
        <w:rPr>
          <w:rFonts w:hint="eastAsia"/>
          <w:color w:val="000000"/>
          <w:sz w:val="18"/>
        </w:rPr>
        <w:t>Economic Interests and Regional Trading Arrangements: The Case of NAFTA.</w:t>
      </w:r>
      <w:r w:rsidRPr="00A10C5C">
        <w:rPr>
          <w:color w:val="000000"/>
          <w:sz w:val="18"/>
        </w:rPr>
        <w:t>”</w:t>
      </w:r>
      <w:r w:rsidRPr="00A10C5C">
        <w:rPr>
          <w:rFonts w:hint="eastAsia"/>
          <w:color w:val="000000"/>
          <w:sz w:val="18"/>
        </w:rPr>
        <w:t xml:space="preserve"> </w:t>
      </w:r>
      <w:r w:rsidRPr="00A10C5C">
        <w:rPr>
          <w:rFonts w:hint="eastAsia"/>
          <w:i/>
          <w:color w:val="000000"/>
          <w:sz w:val="18"/>
        </w:rPr>
        <w:t>International Organization</w:t>
      </w:r>
      <w:r w:rsidRPr="00A10C5C">
        <w:rPr>
          <w:rFonts w:hint="eastAsia"/>
          <w:color w:val="000000"/>
          <w:sz w:val="18"/>
        </w:rPr>
        <w:t xml:space="preserve"> 57</w:t>
      </w:r>
      <w:r w:rsidRPr="00A10C5C">
        <w:rPr>
          <w:color w:val="000000"/>
          <w:sz w:val="18"/>
        </w:rPr>
        <w:t>:</w:t>
      </w:r>
      <w:r w:rsidRPr="00A10C5C">
        <w:rPr>
          <w:rFonts w:hint="eastAsia"/>
          <w:color w:val="000000"/>
          <w:sz w:val="18"/>
        </w:rPr>
        <w:t xml:space="preserve"> 137-174.</w:t>
      </w:r>
      <w:r w:rsidRPr="00A10C5C">
        <w:rPr>
          <w:rFonts w:cs="Helvetica"/>
          <w:sz w:val="18"/>
          <w:lang w:bidi="en-US"/>
        </w:rPr>
        <w:t xml:space="preserve"> </w:t>
      </w:r>
    </w:p>
    <w:p w:rsidR="00B31DAC" w:rsidRPr="00A10C5C" w:rsidRDefault="00B31DAC" w:rsidP="00B31DAC">
      <w:pPr>
        <w:numPr>
          <w:ilvl w:val="0"/>
          <w:numId w:val="20"/>
        </w:numPr>
        <w:rPr>
          <w:i/>
          <w:sz w:val="18"/>
        </w:rPr>
      </w:pPr>
      <w:proofErr w:type="spellStart"/>
      <w:r w:rsidRPr="00A10C5C">
        <w:rPr>
          <w:rFonts w:hint="eastAsia"/>
          <w:sz w:val="18"/>
        </w:rPr>
        <w:t>Giavazzi</w:t>
      </w:r>
      <w:proofErr w:type="spellEnd"/>
      <w:r w:rsidRPr="00A10C5C">
        <w:rPr>
          <w:rFonts w:hint="eastAsia"/>
          <w:sz w:val="18"/>
        </w:rPr>
        <w:t xml:space="preserve">, Francesco and Guido </w:t>
      </w:r>
      <w:proofErr w:type="spellStart"/>
      <w:r w:rsidRPr="00A10C5C">
        <w:rPr>
          <w:rFonts w:hint="eastAsia"/>
          <w:sz w:val="18"/>
        </w:rPr>
        <w:t>Tabellini</w:t>
      </w:r>
      <w:proofErr w:type="spellEnd"/>
      <w:r w:rsidRPr="00A10C5C">
        <w:rPr>
          <w:rFonts w:hint="eastAsia"/>
          <w:sz w:val="18"/>
        </w:rPr>
        <w:t>.</w:t>
      </w:r>
      <w:r w:rsidRPr="00A10C5C">
        <w:rPr>
          <w:sz w:val="18"/>
        </w:rPr>
        <w:t xml:space="preserve"> 2004</w:t>
      </w:r>
      <w:r w:rsidRPr="00A10C5C">
        <w:rPr>
          <w:rFonts w:hint="eastAsia"/>
          <w:sz w:val="18"/>
        </w:rPr>
        <w:t xml:space="preserve">. </w:t>
      </w:r>
      <w:r w:rsidRPr="00A10C5C">
        <w:rPr>
          <w:sz w:val="18"/>
        </w:rPr>
        <w:t>“Economic and Political Liberalization</w:t>
      </w:r>
      <w:r w:rsidRPr="00A10C5C">
        <w:rPr>
          <w:rFonts w:hint="eastAsia"/>
          <w:sz w:val="18"/>
        </w:rPr>
        <w:t>.</w:t>
      </w:r>
      <w:r w:rsidRPr="00A10C5C">
        <w:rPr>
          <w:sz w:val="18"/>
        </w:rPr>
        <w:t xml:space="preserve">” </w:t>
      </w:r>
      <w:proofErr w:type="spellStart"/>
      <w:r w:rsidRPr="00A10C5C">
        <w:rPr>
          <w:i/>
          <w:sz w:val="18"/>
        </w:rPr>
        <w:t>CESifo</w:t>
      </w:r>
      <w:proofErr w:type="spellEnd"/>
      <w:r w:rsidRPr="00A10C5C">
        <w:rPr>
          <w:i/>
          <w:sz w:val="18"/>
        </w:rPr>
        <w:t xml:space="preserve"> Working Paper </w:t>
      </w:r>
      <w:r w:rsidRPr="00A10C5C">
        <w:rPr>
          <w:sz w:val="18"/>
        </w:rPr>
        <w:t>1249.</w:t>
      </w:r>
    </w:p>
    <w:p w:rsidR="00B31DAC" w:rsidRPr="00FE5D45" w:rsidRDefault="00B31DAC" w:rsidP="00B31DAC">
      <w:pPr>
        <w:numPr>
          <w:ilvl w:val="0"/>
          <w:numId w:val="20"/>
        </w:numPr>
        <w:rPr>
          <w:rFonts w:hint="eastAsia"/>
          <w:sz w:val="18"/>
        </w:rPr>
      </w:pPr>
      <w:proofErr w:type="spellStart"/>
      <w:r w:rsidRPr="00FE5D45">
        <w:rPr>
          <w:rFonts w:hint="eastAsia"/>
          <w:sz w:val="18"/>
        </w:rPr>
        <w:t>Henisz</w:t>
      </w:r>
      <w:proofErr w:type="spellEnd"/>
      <w:r w:rsidRPr="00FE5D45">
        <w:rPr>
          <w:rFonts w:hint="eastAsia"/>
          <w:sz w:val="18"/>
        </w:rPr>
        <w:t xml:space="preserve">, </w:t>
      </w:r>
      <w:proofErr w:type="spellStart"/>
      <w:r w:rsidRPr="00FE5D45">
        <w:rPr>
          <w:rFonts w:hint="eastAsia"/>
          <w:sz w:val="18"/>
        </w:rPr>
        <w:t>Witold</w:t>
      </w:r>
      <w:proofErr w:type="spellEnd"/>
      <w:r w:rsidRPr="00FE5D45">
        <w:rPr>
          <w:rFonts w:hint="eastAsia"/>
          <w:sz w:val="18"/>
        </w:rPr>
        <w:t xml:space="preserve"> J. </w:t>
      </w:r>
      <w:r w:rsidRPr="00FE5D45">
        <w:rPr>
          <w:sz w:val="18"/>
        </w:rPr>
        <w:t>and</w:t>
      </w:r>
      <w:r w:rsidRPr="00FE5D45">
        <w:rPr>
          <w:rFonts w:hint="eastAsia"/>
          <w:sz w:val="18"/>
        </w:rPr>
        <w:t xml:space="preserve"> Edward D. Mansfield. 2000. </w:t>
      </w:r>
      <w:r w:rsidRPr="00FE5D45">
        <w:rPr>
          <w:sz w:val="18"/>
        </w:rPr>
        <w:t>“</w:t>
      </w:r>
      <w:r w:rsidRPr="00FE5D45">
        <w:rPr>
          <w:rFonts w:hint="eastAsia"/>
          <w:sz w:val="18"/>
        </w:rPr>
        <w:t xml:space="preserve">Votes and </w:t>
      </w:r>
      <w:proofErr w:type="spellStart"/>
      <w:r w:rsidRPr="00FE5D45">
        <w:rPr>
          <w:rFonts w:hint="eastAsia"/>
          <w:sz w:val="18"/>
        </w:rPr>
        <w:t>Vetos</w:t>
      </w:r>
      <w:proofErr w:type="spellEnd"/>
      <w:r w:rsidRPr="00FE5D45">
        <w:rPr>
          <w:rFonts w:hint="eastAsia"/>
          <w:sz w:val="18"/>
        </w:rPr>
        <w:t>: The Political Determinants of Commercial Openness.</w:t>
      </w:r>
      <w:r w:rsidRPr="00FE5D45">
        <w:rPr>
          <w:sz w:val="18"/>
        </w:rPr>
        <w:t>”</w:t>
      </w:r>
      <w:r w:rsidRPr="00FE5D45">
        <w:rPr>
          <w:rFonts w:hint="eastAsia"/>
          <w:sz w:val="18"/>
        </w:rPr>
        <w:t xml:space="preserve"> </w:t>
      </w:r>
      <w:r w:rsidRPr="00FE5D45">
        <w:rPr>
          <w:rFonts w:hint="eastAsia"/>
          <w:i/>
          <w:sz w:val="18"/>
        </w:rPr>
        <w:t>International Studies Quarterly</w:t>
      </w:r>
      <w:r w:rsidRPr="00FE5D45">
        <w:rPr>
          <w:rFonts w:hint="eastAsia"/>
          <w:sz w:val="18"/>
        </w:rPr>
        <w:t xml:space="preserve"> 50: 189-211. </w:t>
      </w:r>
    </w:p>
    <w:p w:rsidR="00B31DAC" w:rsidRPr="00662181" w:rsidRDefault="00B31DAC" w:rsidP="00B31DAC">
      <w:pPr>
        <w:numPr>
          <w:ilvl w:val="0"/>
          <w:numId w:val="20"/>
        </w:numPr>
        <w:rPr>
          <w:rFonts w:cs="Helvetica" w:hint="eastAsi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w:t>
      </w:r>
      <w:r w:rsidRPr="00A10C5C">
        <w:rPr>
          <w:rFonts w:hint="eastAsia"/>
          <w:color w:val="000000"/>
          <w:sz w:val="18"/>
        </w:rPr>
        <w:t>and</w:t>
      </w:r>
      <w:r w:rsidRPr="00A10C5C">
        <w:rPr>
          <w:color w:val="000000"/>
          <w:sz w:val="18"/>
        </w:rPr>
        <w:t xml:space="preserve"> Helen V. Milner</w:t>
      </w:r>
      <w:r w:rsidRPr="00A10C5C">
        <w:rPr>
          <w:rFonts w:hint="eastAsia"/>
          <w:color w:val="000000"/>
          <w:sz w:val="18"/>
        </w:rPr>
        <w:t>.</w:t>
      </w:r>
      <w:r w:rsidRPr="00A10C5C">
        <w:rPr>
          <w:color w:val="000000"/>
          <w:sz w:val="18"/>
        </w:rPr>
        <w:t xml:space="preserve"> 1999</w:t>
      </w:r>
      <w:r w:rsidRPr="00A10C5C">
        <w:rPr>
          <w:rFonts w:hint="eastAsia"/>
          <w:color w:val="000000"/>
          <w:sz w:val="18"/>
        </w:rPr>
        <w:t>.</w:t>
      </w:r>
      <w:r w:rsidRPr="00A10C5C">
        <w:rPr>
          <w:color w:val="000000"/>
          <w:sz w:val="18"/>
        </w:rPr>
        <w:t xml:space="preserve"> “The New</w:t>
      </w:r>
      <w:r w:rsidRPr="00A10C5C">
        <w:rPr>
          <w:rFonts w:hint="eastAsia"/>
          <w:color w:val="000000"/>
          <w:sz w:val="18"/>
        </w:rPr>
        <w:t xml:space="preserve"> </w:t>
      </w:r>
      <w:r w:rsidRPr="00A10C5C">
        <w:rPr>
          <w:color w:val="000000"/>
          <w:sz w:val="18"/>
        </w:rPr>
        <w:t>Wave of Regionalism</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53</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589-627. </w:t>
      </w:r>
    </w:p>
    <w:p w:rsidR="00B31DAC" w:rsidRPr="00A10C5C" w:rsidRDefault="00B31DAC" w:rsidP="00B31DAC">
      <w:pPr>
        <w:numPr>
          <w:ilvl w:val="0"/>
          <w:numId w:val="20"/>
        </w:numPr>
        <w:rPr>
          <w:rFonts w:cs="Helvetic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Helen V. Milner and Jon C. </w:t>
      </w:r>
      <w:proofErr w:type="spellStart"/>
      <w:r w:rsidRPr="00A10C5C">
        <w:rPr>
          <w:color w:val="000000"/>
          <w:sz w:val="18"/>
        </w:rPr>
        <w:t>Pevehouse</w:t>
      </w:r>
      <w:proofErr w:type="spellEnd"/>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“Vetoing Co-</w:t>
      </w:r>
      <w:proofErr w:type="spellStart"/>
      <w:r w:rsidRPr="00A10C5C">
        <w:rPr>
          <w:color w:val="000000"/>
          <w:sz w:val="18"/>
        </w:rPr>
        <w:t>opertion</w:t>
      </w:r>
      <w:proofErr w:type="spellEnd"/>
      <w:r w:rsidRPr="00A10C5C">
        <w:rPr>
          <w:color w:val="000000"/>
          <w:sz w:val="18"/>
        </w:rPr>
        <w:t>, The Impact of Veto Players on Preferential Trading Arrangements</w:t>
      </w:r>
      <w:r w:rsidRPr="00A10C5C">
        <w:rPr>
          <w:rFonts w:hint="eastAsia"/>
          <w:color w:val="000000"/>
          <w:sz w:val="18"/>
        </w:rPr>
        <w:t>.</w:t>
      </w:r>
      <w:r w:rsidRPr="00A10C5C">
        <w:rPr>
          <w:color w:val="000000"/>
          <w:sz w:val="18"/>
        </w:rPr>
        <w:t xml:space="preserve">” </w:t>
      </w:r>
      <w:r w:rsidRPr="00A10C5C">
        <w:rPr>
          <w:i/>
          <w:color w:val="000000"/>
          <w:sz w:val="18"/>
        </w:rPr>
        <w:t>British Journal of Political Science</w:t>
      </w:r>
      <w:r w:rsidRPr="00A10C5C">
        <w:rPr>
          <w:color w:val="000000"/>
          <w:sz w:val="18"/>
        </w:rPr>
        <w:t xml:space="preserve"> 37</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403-432</w:t>
      </w:r>
    </w:p>
    <w:p w:rsidR="00B31DAC" w:rsidRPr="00662181" w:rsidRDefault="00B31DAC" w:rsidP="00B31DAC">
      <w:pPr>
        <w:numPr>
          <w:ilvl w:val="0"/>
          <w:numId w:val="20"/>
        </w:numPr>
        <w:rPr>
          <w:rFonts w:cs="Helvetica" w:hint="eastAsia"/>
          <w:sz w:val="18"/>
          <w:lang w:bidi="en-US"/>
        </w:rPr>
      </w:pPr>
      <w:r w:rsidRPr="00A10C5C">
        <w:rPr>
          <w:color w:val="000000"/>
          <w:sz w:val="18"/>
        </w:rPr>
        <w:t>Mansfield</w:t>
      </w:r>
      <w:r w:rsidRPr="00A10C5C">
        <w:rPr>
          <w:rFonts w:hint="eastAsia"/>
          <w:color w:val="000000"/>
          <w:sz w:val="18"/>
        </w:rPr>
        <w:t>,</w:t>
      </w:r>
      <w:r w:rsidRPr="00A10C5C">
        <w:rPr>
          <w:color w:val="000000"/>
          <w:sz w:val="18"/>
        </w:rPr>
        <w:t xml:space="preserve"> Edward D., Helen V. Milner and Jon C. </w:t>
      </w:r>
      <w:proofErr w:type="spellStart"/>
      <w:r w:rsidRPr="00A10C5C">
        <w:rPr>
          <w:color w:val="000000"/>
          <w:sz w:val="18"/>
        </w:rPr>
        <w:t>Pevehouse</w:t>
      </w:r>
      <w:proofErr w:type="spellEnd"/>
      <w:r w:rsidRPr="00A10C5C">
        <w:rPr>
          <w:rFonts w:hint="eastAsia"/>
          <w:color w:val="000000"/>
          <w:sz w:val="18"/>
        </w:rPr>
        <w:t>.</w:t>
      </w:r>
      <w:r w:rsidRPr="00A10C5C">
        <w:rPr>
          <w:color w:val="000000"/>
          <w:sz w:val="18"/>
        </w:rPr>
        <w:t xml:space="preserve"> 2008</w:t>
      </w:r>
      <w:r w:rsidRPr="00A10C5C">
        <w:rPr>
          <w:rFonts w:hint="eastAsia"/>
          <w:color w:val="000000"/>
          <w:sz w:val="18"/>
        </w:rPr>
        <w:t>.</w:t>
      </w:r>
      <w:r w:rsidRPr="00A10C5C">
        <w:rPr>
          <w:color w:val="000000"/>
          <w:sz w:val="18"/>
        </w:rPr>
        <w:t xml:space="preserve"> “Democracy, Veto Players, and the Depth of Regional Integration</w:t>
      </w:r>
      <w:r w:rsidRPr="00A10C5C">
        <w:rPr>
          <w:rFonts w:hint="eastAsia"/>
          <w:color w:val="000000"/>
          <w:sz w:val="18"/>
        </w:rPr>
        <w:t>.</w:t>
      </w:r>
      <w:r w:rsidRPr="00A10C5C">
        <w:rPr>
          <w:color w:val="000000"/>
          <w:sz w:val="18"/>
        </w:rPr>
        <w:t xml:space="preserve">” </w:t>
      </w:r>
      <w:r w:rsidRPr="00A10C5C">
        <w:rPr>
          <w:i/>
          <w:color w:val="000000"/>
          <w:sz w:val="18"/>
        </w:rPr>
        <w:t>The World Economy</w:t>
      </w:r>
      <w:r w:rsidRPr="00A10C5C">
        <w:rPr>
          <w:color w:val="000000"/>
          <w:sz w:val="18"/>
        </w:rPr>
        <w:t xml:space="preserve"> 31</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67-96. </w:t>
      </w:r>
    </w:p>
    <w:p w:rsidR="00B31DAC" w:rsidRPr="00FE5D45" w:rsidRDefault="00B31DAC" w:rsidP="00B31DAC">
      <w:pPr>
        <w:numPr>
          <w:ilvl w:val="0"/>
          <w:numId w:val="20"/>
        </w:numPr>
        <w:rPr>
          <w:sz w:val="18"/>
        </w:rPr>
      </w:pPr>
      <w:r w:rsidRPr="00FE5D45">
        <w:rPr>
          <w:rFonts w:hint="eastAsia"/>
          <w:sz w:val="18"/>
        </w:rPr>
        <w:t xml:space="preserve">Milner, Helen and Keiko Kubota. 2005. </w:t>
      </w:r>
      <w:r w:rsidRPr="00FE5D45">
        <w:rPr>
          <w:sz w:val="18"/>
        </w:rPr>
        <w:t>“Why the Move to Free Trade? Democracy and Trade Policy in the Developing Countries</w:t>
      </w:r>
      <w:r w:rsidRPr="00FE5D45">
        <w:rPr>
          <w:rFonts w:hint="eastAsia"/>
          <w:sz w:val="18"/>
        </w:rPr>
        <w:t>.</w:t>
      </w:r>
      <w:r w:rsidRPr="00FE5D45">
        <w:rPr>
          <w:sz w:val="18"/>
        </w:rPr>
        <w:t xml:space="preserve">” </w:t>
      </w:r>
      <w:r w:rsidRPr="00FE5D45">
        <w:rPr>
          <w:i/>
          <w:sz w:val="18"/>
        </w:rPr>
        <w:t>International Organization</w:t>
      </w:r>
      <w:r w:rsidRPr="00FE5D45">
        <w:rPr>
          <w:sz w:val="18"/>
        </w:rPr>
        <w:t xml:space="preserve"> 59</w:t>
      </w:r>
      <w:r w:rsidRPr="00FE5D45">
        <w:rPr>
          <w:rFonts w:hint="eastAsia"/>
          <w:sz w:val="18"/>
        </w:rPr>
        <w:t xml:space="preserve"> (</w:t>
      </w:r>
      <w:r w:rsidRPr="00FE5D45">
        <w:rPr>
          <w:sz w:val="18"/>
        </w:rPr>
        <w:t>1</w:t>
      </w:r>
      <w:r w:rsidRPr="00FE5D45">
        <w:rPr>
          <w:rFonts w:hint="eastAsia"/>
          <w:sz w:val="18"/>
        </w:rPr>
        <w:t>)</w:t>
      </w:r>
      <w:r w:rsidRPr="00FE5D45">
        <w:rPr>
          <w:sz w:val="18"/>
        </w:rPr>
        <w:t>: 107-143.</w:t>
      </w:r>
    </w:p>
    <w:p w:rsidR="00B31DAC" w:rsidRPr="00FE5D45" w:rsidRDefault="00B31DAC" w:rsidP="00B31DAC">
      <w:pPr>
        <w:numPr>
          <w:ilvl w:val="0"/>
          <w:numId w:val="20"/>
        </w:numPr>
        <w:rPr>
          <w:sz w:val="18"/>
        </w:rPr>
      </w:pPr>
      <w:r w:rsidRPr="00FE5D45">
        <w:rPr>
          <w:rFonts w:cs="Helvetica"/>
          <w:sz w:val="18"/>
          <w:szCs w:val="24"/>
          <w:lang w:bidi="en-US"/>
        </w:rPr>
        <w:t xml:space="preserve">O'Reilly, Robert F. 2005. "Veto Points Veto Players, and International Trade Policy." </w:t>
      </w:r>
      <w:r w:rsidRPr="00FE5D45">
        <w:rPr>
          <w:rFonts w:cs="Helvetica"/>
          <w:i/>
          <w:iCs/>
          <w:sz w:val="18"/>
          <w:szCs w:val="24"/>
          <w:lang w:bidi="en-US"/>
        </w:rPr>
        <w:t>Comparative Political Studies</w:t>
      </w:r>
      <w:r w:rsidRPr="00FE5D45">
        <w:rPr>
          <w:rFonts w:cs="Helvetica"/>
          <w:sz w:val="18"/>
          <w:szCs w:val="24"/>
          <w:lang w:bidi="en-US"/>
        </w:rPr>
        <w:t xml:space="preserve"> 38 (6): 652-73.</w:t>
      </w:r>
    </w:p>
    <w:p w:rsidR="00B31DAC" w:rsidRPr="00FE5D45" w:rsidRDefault="00B31DAC" w:rsidP="00B31DAC">
      <w:pPr>
        <w:numPr>
          <w:ilvl w:val="0"/>
          <w:numId w:val="20"/>
        </w:numPr>
        <w:rPr>
          <w:sz w:val="18"/>
        </w:rPr>
      </w:pPr>
      <w:proofErr w:type="spellStart"/>
      <w:r w:rsidRPr="00FE5D45">
        <w:rPr>
          <w:sz w:val="18"/>
        </w:rPr>
        <w:t>Souva</w:t>
      </w:r>
      <w:proofErr w:type="spellEnd"/>
      <w:r w:rsidRPr="00FE5D45">
        <w:rPr>
          <w:sz w:val="18"/>
        </w:rPr>
        <w:t>, Mark, Dale L. Smith and Shawn Rowan.</w:t>
      </w:r>
      <w:r w:rsidRPr="00FE5D45">
        <w:rPr>
          <w:rFonts w:hint="eastAsia"/>
          <w:sz w:val="18"/>
        </w:rPr>
        <w:t xml:space="preserve"> </w:t>
      </w:r>
      <w:r w:rsidRPr="00FE5D45">
        <w:rPr>
          <w:sz w:val="18"/>
        </w:rPr>
        <w:t xml:space="preserve">2008. “Promoting Trade: The Importance of Market Protecting Institutions.” </w:t>
      </w:r>
      <w:r w:rsidRPr="00FE5D45">
        <w:rPr>
          <w:i/>
          <w:sz w:val="18"/>
        </w:rPr>
        <w:t>The Journal of Politics</w:t>
      </w:r>
      <w:r w:rsidRPr="00FE5D45">
        <w:rPr>
          <w:sz w:val="18"/>
        </w:rPr>
        <w:t xml:space="preserve"> 70 (2): 383-392</w:t>
      </w:r>
    </w:p>
    <w:p w:rsidR="00B31DAC" w:rsidRPr="00956F43" w:rsidRDefault="00B31DAC" w:rsidP="00B31DAC">
      <w:pPr>
        <w:ind w:left="0" w:firstLine="0"/>
        <w:rPr>
          <w:b/>
          <w:sz w:val="18"/>
        </w:rPr>
      </w:pPr>
    </w:p>
    <w:p w:rsidR="00B31DAC" w:rsidRPr="00CA6D25" w:rsidRDefault="00B31DAC" w:rsidP="00B31DAC">
      <w:pPr>
        <w:ind w:left="0" w:firstLine="0"/>
        <w:rPr>
          <w:rFonts w:eastAsia="ＭＳ 明朝" w:hint="eastAsia"/>
          <w:b/>
          <w:sz w:val="18"/>
        </w:rPr>
      </w:pPr>
      <w:r w:rsidRPr="00CA6D25">
        <w:rPr>
          <w:rFonts w:eastAsia="ＭＳ 明朝" w:hint="eastAsia"/>
          <w:b/>
          <w:sz w:val="18"/>
        </w:rPr>
        <w:t>＜投資規定要因と投資協定＞</w:t>
      </w:r>
    </w:p>
    <w:p w:rsidR="00B31DAC" w:rsidRPr="00C41373" w:rsidRDefault="00B31DAC" w:rsidP="00B31DAC">
      <w:pPr>
        <w:numPr>
          <w:ilvl w:val="0"/>
          <w:numId w:val="20"/>
        </w:numPr>
        <w:rPr>
          <w:rFonts w:eastAsia="ＭＳ 明朝" w:cs="Helvetica"/>
          <w:sz w:val="18"/>
          <w:szCs w:val="24"/>
          <w:lang w:bidi="en-US"/>
        </w:rPr>
      </w:pPr>
      <w:r w:rsidRPr="00C41373">
        <w:rPr>
          <w:sz w:val="18"/>
        </w:rPr>
        <w:t>Elkins</w:t>
      </w:r>
      <w:r w:rsidRPr="00C41373">
        <w:rPr>
          <w:rFonts w:hint="eastAsia"/>
          <w:sz w:val="18"/>
        </w:rPr>
        <w:t>,</w:t>
      </w:r>
      <w:r w:rsidRPr="00C41373">
        <w:rPr>
          <w:sz w:val="18"/>
        </w:rPr>
        <w:t xml:space="preserve"> Zachary, Andrew T. Guzman and Beth A. Simmons</w:t>
      </w:r>
      <w:r w:rsidRPr="00C41373">
        <w:rPr>
          <w:rFonts w:hint="eastAsia"/>
          <w:sz w:val="18"/>
        </w:rPr>
        <w:t>.2006.</w:t>
      </w:r>
      <w:r w:rsidRPr="00C41373">
        <w:rPr>
          <w:sz w:val="18"/>
        </w:rPr>
        <w:t xml:space="preserve"> “Competing for Capital</w:t>
      </w:r>
      <w:r w:rsidRPr="00C41373">
        <w:rPr>
          <w:rFonts w:hint="eastAsia"/>
          <w:sz w:val="18"/>
        </w:rPr>
        <w:t>: The Diffusion of Bilateral Investment Treaties, 1960-2000.</w:t>
      </w:r>
      <w:r w:rsidRPr="00C41373">
        <w:rPr>
          <w:sz w:val="18"/>
        </w:rPr>
        <w:t xml:space="preserve">” </w:t>
      </w:r>
      <w:r w:rsidRPr="00C41373">
        <w:rPr>
          <w:i/>
          <w:sz w:val="18"/>
        </w:rPr>
        <w:t>International Organization</w:t>
      </w:r>
      <w:r w:rsidRPr="00C41373">
        <w:rPr>
          <w:sz w:val="18"/>
        </w:rPr>
        <w:t xml:space="preserve"> 6</w:t>
      </w:r>
      <w:r w:rsidRPr="00C41373">
        <w:rPr>
          <w:rFonts w:hint="eastAsia"/>
          <w:sz w:val="18"/>
        </w:rPr>
        <w:t>0 (</w:t>
      </w:r>
      <w:r w:rsidRPr="00C41373">
        <w:rPr>
          <w:sz w:val="18"/>
        </w:rPr>
        <w:t>4</w:t>
      </w:r>
      <w:r w:rsidRPr="00C41373">
        <w:rPr>
          <w:rFonts w:hint="eastAsia"/>
          <w:sz w:val="18"/>
        </w:rPr>
        <w:t>):</w:t>
      </w:r>
      <w:r w:rsidRPr="00C41373">
        <w:rPr>
          <w:sz w:val="18"/>
        </w:rPr>
        <w:t xml:space="preserve"> 811-846.</w:t>
      </w:r>
    </w:p>
    <w:p w:rsidR="00B31DAC" w:rsidRPr="00C41373" w:rsidRDefault="00B31DAC" w:rsidP="00B31DAC">
      <w:pPr>
        <w:numPr>
          <w:ilvl w:val="0"/>
          <w:numId w:val="20"/>
        </w:numPr>
        <w:rPr>
          <w:rFonts w:hint="eastAsia"/>
          <w:sz w:val="18"/>
        </w:rPr>
      </w:pPr>
      <w:r w:rsidRPr="00C41373">
        <w:rPr>
          <w:rFonts w:cs="Helvetica"/>
          <w:sz w:val="18"/>
          <w:szCs w:val="24"/>
          <w:lang w:bidi="en-US"/>
        </w:rPr>
        <w:t xml:space="preserve">Harms, Philipp, and Heinrich W. </w:t>
      </w:r>
      <w:proofErr w:type="spellStart"/>
      <w:r w:rsidRPr="00C41373">
        <w:rPr>
          <w:rFonts w:cs="Helvetica"/>
          <w:sz w:val="18"/>
          <w:szCs w:val="24"/>
          <w:lang w:bidi="en-US"/>
        </w:rPr>
        <w:t>Ursprung</w:t>
      </w:r>
      <w:proofErr w:type="spellEnd"/>
      <w:r w:rsidRPr="00C41373">
        <w:rPr>
          <w:rFonts w:cs="Helvetica"/>
          <w:sz w:val="18"/>
          <w:szCs w:val="24"/>
          <w:lang w:bidi="en-US"/>
        </w:rPr>
        <w:t xml:space="preserve">. 2002. "Do Civil and Political Repression Really Boost Foreign Direct Investment?" </w:t>
      </w:r>
      <w:r w:rsidRPr="00C41373">
        <w:rPr>
          <w:rFonts w:cs="Helvetica-Oblique"/>
          <w:i/>
          <w:iCs/>
          <w:sz w:val="18"/>
          <w:szCs w:val="24"/>
          <w:lang w:bidi="en-US"/>
        </w:rPr>
        <w:t>Economic Inquiry</w:t>
      </w:r>
      <w:r w:rsidRPr="00C41373">
        <w:rPr>
          <w:rFonts w:cs="Helvetica"/>
          <w:sz w:val="18"/>
          <w:szCs w:val="24"/>
          <w:lang w:bidi="en-US"/>
        </w:rPr>
        <w:t xml:space="preserve"> 40 (4): 651-63.</w:t>
      </w:r>
    </w:p>
    <w:p w:rsidR="00B31DAC" w:rsidRPr="00C41373" w:rsidRDefault="00B31DAC" w:rsidP="00B31DAC">
      <w:pPr>
        <w:numPr>
          <w:ilvl w:val="0"/>
          <w:numId w:val="20"/>
        </w:numPr>
        <w:rPr>
          <w:rFonts w:hint="eastAsia"/>
          <w:sz w:val="18"/>
        </w:rPr>
      </w:pPr>
      <w:r w:rsidRPr="00C41373">
        <w:rPr>
          <w:sz w:val="18"/>
        </w:rPr>
        <w:t>Jensen</w:t>
      </w:r>
      <w:r w:rsidRPr="00C41373">
        <w:rPr>
          <w:rFonts w:hint="eastAsia"/>
          <w:sz w:val="18"/>
        </w:rPr>
        <w:t>,</w:t>
      </w:r>
      <w:r w:rsidRPr="00C41373">
        <w:rPr>
          <w:sz w:val="18"/>
        </w:rPr>
        <w:t xml:space="preserve"> Nathan M.</w:t>
      </w:r>
      <w:r w:rsidRPr="00C41373">
        <w:rPr>
          <w:rFonts w:hint="eastAsia"/>
          <w:sz w:val="18"/>
        </w:rPr>
        <w:t xml:space="preserve"> 2003.</w:t>
      </w:r>
      <w:r w:rsidRPr="00C41373">
        <w:rPr>
          <w:sz w:val="18"/>
        </w:rPr>
        <w:t>“Democratic Governance and Multinational Corporations: Political Regimes and Inflows of Foreign Direct Investment</w:t>
      </w:r>
      <w:r w:rsidRPr="00C41373">
        <w:rPr>
          <w:rFonts w:hint="eastAsia"/>
          <w:sz w:val="18"/>
        </w:rPr>
        <w:t>.</w:t>
      </w:r>
      <w:r w:rsidRPr="00C41373">
        <w:rPr>
          <w:sz w:val="18"/>
        </w:rPr>
        <w:t xml:space="preserve">” </w:t>
      </w:r>
      <w:r w:rsidRPr="00C41373">
        <w:rPr>
          <w:i/>
          <w:sz w:val="18"/>
        </w:rPr>
        <w:t>International Organization</w:t>
      </w:r>
      <w:r w:rsidRPr="00C41373">
        <w:rPr>
          <w:sz w:val="18"/>
        </w:rPr>
        <w:t xml:space="preserve"> 57</w:t>
      </w:r>
      <w:r w:rsidRPr="00C41373">
        <w:rPr>
          <w:rFonts w:hint="eastAsia"/>
          <w:sz w:val="18"/>
        </w:rPr>
        <w:t xml:space="preserve"> (</w:t>
      </w:r>
      <w:r w:rsidRPr="00C41373">
        <w:rPr>
          <w:sz w:val="18"/>
        </w:rPr>
        <w:t>3</w:t>
      </w:r>
      <w:r w:rsidRPr="00C41373">
        <w:rPr>
          <w:rFonts w:hint="eastAsia"/>
          <w:sz w:val="18"/>
        </w:rPr>
        <w:t>):</w:t>
      </w:r>
      <w:r w:rsidRPr="00C41373">
        <w:rPr>
          <w:sz w:val="18"/>
        </w:rPr>
        <w:t xml:space="preserve"> 587-616.</w:t>
      </w:r>
    </w:p>
    <w:p w:rsidR="00B31DAC" w:rsidRPr="00C41373" w:rsidRDefault="00B31DAC" w:rsidP="00B31DAC">
      <w:pPr>
        <w:numPr>
          <w:ilvl w:val="0"/>
          <w:numId w:val="20"/>
        </w:numPr>
        <w:rPr>
          <w:rFonts w:eastAsia="ＭＳ 明朝" w:cs="Helvetica"/>
          <w:sz w:val="18"/>
          <w:szCs w:val="24"/>
          <w:lang w:bidi="en-US"/>
        </w:rPr>
      </w:pPr>
      <w:r w:rsidRPr="00C41373">
        <w:rPr>
          <w:rFonts w:hint="eastAsia"/>
          <w:sz w:val="18"/>
        </w:rPr>
        <w:t xml:space="preserve">Li, </w:t>
      </w:r>
      <w:proofErr w:type="spellStart"/>
      <w:r w:rsidRPr="00C41373">
        <w:rPr>
          <w:sz w:val="18"/>
        </w:rPr>
        <w:t>Quan</w:t>
      </w:r>
      <w:proofErr w:type="spellEnd"/>
      <w:r w:rsidRPr="00C41373">
        <w:rPr>
          <w:sz w:val="18"/>
        </w:rPr>
        <w:t xml:space="preserve"> </w:t>
      </w:r>
      <w:r w:rsidRPr="00C41373">
        <w:rPr>
          <w:rFonts w:hint="eastAsia"/>
          <w:sz w:val="18"/>
        </w:rPr>
        <w:t>and</w:t>
      </w:r>
      <w:r w:rsidRPr="00C41373">
        <w:rPr>
          <w:sz w:val="18"/>
        </w:rPr>
        <w:t xml:space="preserve"> Adam </w:t>
      </w:r>
      <w:proofErr w:type="spellStart"/>
      <w:r w:rsidRPr="00C41373">
        <w:rPr>
          <w:sz w:val="18"/>
        </w:rPr>
        <w:t>Resnick</w:t>
      </w:r>
      <w:proofErr w:type="spellEnd"/>
      <w:r w:rsidRPr="00C41373">
        <w:rPr>
          <w:rFonts w:hint="eastAsia"/>
          <w:sz w:val="18"/>
        </w:rPr>
        <w:t>.</w:t>
      </w:r>
      <w:r w:rsidRPr="00C41373">
        <w:rPr>
          <w:sz w:val="18"/>
        </w:rPr>
        <w:t xml:space="preserve"> 2003</w:t>
      </w:r>
      <w:r w:rsidRPr="00C41373">
        <w:rPr>
          <w:rFonts w:hint="eastAsia"/>
          <w:sz w:val="18"/>
        </w:rPr>
        <w:t>.</w:t>
      </w:r>
      <w:r w:rsidRPr="00C41373">
        <w:rPr>
          <w:sz w:val="18"/>
        </w:rPr>
        <w:t xml:space="preserve"> “Reversal of Fortunes: Democratic Institutions and Foreign Direct Investment Inflows to Developing Countries</w:t>
      </w:r>
      <w:r w:rsidRPr="00C41373">
        <w:rPr>
          <w:rFonts w:hint="eastAsia"/>
          <w:sz w:val="18"/>
        </w:rPr>
        <w:t>.</w:t>
      </w:r>
      <w:r w:rsidRPr="00C41373">
        <w:rPr>
          <w:sz w:val="18"/>
        </w:rPr>
        <w:t xml:space="preserve">” </w:t>
      </w:r>
      <w:r w:rsidRPr="00C41373">
        <w:rPr>
          <w:i/>
          <w:sz w:val="18"/>
        </w:rPr>
        <w:t>International Organization</w:t>
      </w:r>
      <w:r w:rsidRPr="00C41373">
        <w:rPr>
          <w:sz w:val="18"/>
        </w:rPr>
        <w:t xml:space="preserve"> 57</w:t>
      </w:r>
      <w:r w:rsidRPr="00C41373">
        <w:rPr>
          <w:rFonts w:hint="eastAsia"/>
          <w:sz w:val="18"/>
        </w:rPr>
        <w:t xml:space="preserve"> (</w:t>
      </w:r>
      <w:r w:rsidRPr="00C41373">
        <w:rPr>
          <w:sz w:val="18"/>
        </w:rPr>
        <w:t>1</w:t>
      </w:r>
      <w:r w:rsidRPr="00C41373">
        <w:rPr>
          <w:rFonts w:hint="eastAsia"/>
          <w:sz w:val="18"/>
        </w:rPr>
        <w:t>)</w:t>
      </w:r>
      <w:r w:rsidRPr="00C41373">
        <w:rPr>
          <w:sz w:val="18"/>
        </w:rPr>
        <w:t xml:space="preserve">: 175-211. </w:t>
      </w:r>
    </w:p>
    <w:p w:rsidR="00B31DAC" w:rsidRPr="00C41373" w:rsidRDefault="00B31DAC" w:rsidP="00B31DAC">
      <w:pPr>
        <w:numPr>
          <w:ilvl w:val="0"/>
          <w:numId w:val="20"/>
        </w:numPr>
        <w:rPr>
          <w:rFonts w:eastAsia="ＭＳ 明朝" w:cs="Helvetica"/>
          <w:sz w:val="18"/>
          <w:szCs w:val="24"/>
          <w:lang w:bidi="en-US"/>
        </w:rPr>
      </w:pPr>
      <w:r w:rsidRPr="00C41373">
        <w:rPr>
          <w:rFonts w:eastAsia="ＭＳ 明朝" w:cs="Helvetica"/>
          <w:sz w:val="18"/>
          <w:szCs w:val="24"/>
          <w:lang w:bidi="en-US"/>
        </w:rPr>
        <w:t xml:space="preserve">Tobin, Jennifer, and Susan Rose-Ackerman. 2005. "Foreign Direct Investment and the Business Environment in Developing Countries: The Impact of Bilateral Investment Treaties." In </w:t>
      </w:r>
      <w:r w:rsidRPr="00C41373">
        <w:rPr>
          <w:rFonts w:eastAsia="ＭＳ 明朝" w:cs="Helvetica-Oblique"/>
          <w:i/>
          <w:iCs/>
          <w:sz w:val="18"/>
          <w:szCs w:val="24"/>
          <w:lang w:bidi="en-US"/>
        </w:rPr>
        <w:t>Yale Law &amp; Economics Research Paper</w:t>
      </w:r>
      <w:r w:rsidRPr="00C41373">
        <w:rPr>
          <w:rFonts w:eastAsia="ＭＳ 明朝" w:cs="Helvetica-Oblique"/>
          <w:iCs/>
          <w:sz w:val="18"/>
          <w:szCs w:val="24"/>
          <w:lang w:bidi="en-US"/>
        </w:rPr>
        <w:t xml:space="preserve"> 293</w:t>
      </w:r>
      <w:r w:rsidRPr="00C41373">
        <w:rPr>
          <w:rFonts w:eastAsia="ＭＳ 明朝" w:cs="Helvetica"/>
          <w:sz w:val="18"/>
          <w:szCs w:val="24"/>
          <w:lang w:bidi="en-US"/>
        </w:rPr>
        <w:t>.</w:t>
      </w:r>
    </w:p>
    <w:p w:rsidR="00B31DAC" w:rsidRPr="00FE5D45" w:rsidRDefault="00B31DAC" w:rsidP="00B31DAC">
      <w:pPr>
        <w:numPr>
          <w:ilvl w:val="0"/>
          <w:numId w:val="20"/>
        </w:numPr>
        <w:rPr>
          <w:sz w:val="18"/>
        </w:rPr>
      </w:pPr>
      <w:proofErr w:type="spellStart"/>
      <w:r w:rsidRPr="00FE5D45">
        <w:rPr>
          <w:rFonts w:eastAsia="ＭＳ 明朝" w:cs="Helvetica"/>
          <w:sz w:val="18"/>
          <w:szCs w:val="24"/>
          <w:lang w:bidi="en-US"/>
        </w:rPr>
        <w:t>Neumayer</w:t>
      </w:r>
      <w:proofErr w:type="spellEnd"/>
      <w:r w:rsidRPr="00FE5D45">
        <w:rPr>
          <w:rFonts w:eastAsia="ＭＳ 明朝" w:cs="Helvetica"/>
          <w:sz w:val="18"/>
          <w:szCs w:val="24"/>
          <w:lang w:bidi="en-US"/>
        </w:rPr>
        <w:t xml:space="preserve">, Eric, and Laura </w:t>
      </w:r>
      <w:proofErr w:type="spellStart"/>
      <w:r w:rsidRPr="00FE5D45">
        <w:rPr>
          <w:rFonts w:eastAsia="ＭＳ 明朝" w:cs="Helvetica"/>
          <w:sz w:val="18"/>
          <w:szCs w:val="24"/>
          <w:lang w:bidi="en-US"/>
        </w:rPr>
        <w:t>Spess</w:t>
      </w:r>
      <w:proofErr w:type="spellEnd"/>
      <w:r w:rsidRPr="00FE5D45">
        <w:rPr>
          <w:rFonts w:eastAsia="ＭＳ 明朝" w:cs="Helvetica"/>
          <w:sz w:val="18"/>
          <w:szCs w:val="24"/>
          <w:lang w:bidi="en-US"/>
        </w:rPr>
        <w:t xml:space="preserve">. 2005. "Do Bilateral Investment Treaties Increase Foreign Direct Investment to Developing Countries?" </w:t>
      </w:r>
      <w:r w:rsidRPr="00FE5D45">
        <w:rPr>
          <w:rFonts w:eastAsia="ＭＳ 明朝" w:cs="Helvetica-Oblique"/>
          <w:i/>
          <w:iCs/>
          <w:sz w:val="18"/>
          <w:szCs w:val="24"/>
          <w:lang w:bidi="en-US"/>
        </w:rPr>
        <w:t>World Development</w:t>
      </w:r>
      <w:r w:rsidRPr="00FE5D45">
        <w:rPr>
          <w:rFonts w:eastAsia="ＭＳ 明朝" w:cs="Helvetica"/>
          <w:sz w:val="18"/>
          <w:szCs w:val="24"/>
          <w:lang w:bidi="en-US"/>
        </w:rPr>
        <w:t xml:space="preserve"> 33 (10): 1567-85.</w:t>
      </w:r>
      <w:r w:rsidRPr="00FE5D45">
        <w:rPr>
          <w:rFonts w:cs="Helvetica"/>
          <w:sz w:val="18"/>
          <w:szCs w:val="24"/>
          <w:lang w:bidi="en-US"/>
        </w:rPr>
        <w:t>.</w:t>
      </w:r>
    </w:p>
    <w:p w:rsidR="00B31DAC" w:rsidRPr="00956F43" w:rsidRDefault="00B31DAC">
      <w:pPr>
        <w:ind w:left="0" w:firstLine="0"/>
        <w:rPr>
          <w:color w:val="000000"/>
          <w:sz w:val="22"/>
        </w:rPr>
      </w:pPr>
    </w:p>
    <w:p w:rsidR="00B31DAC" w:rsidRPr="00FE5D45" w:rsidRDefault="00B31DAC" w:rsidP="00B31DAC">
      <w:pPr>
        <w:ind w:left="0" w:firstLine="0"/>
        <w:rPr>
          <w:rFonts w:eastAsia="ＭＳ 明朝"/>
          <w:b/>
          <w:color w:val="000000"/>
          <w:sz w:val="18"/>
        </w:rPr>
      </w:pPr>
      <w:r w:rsidRPr="00FE5D45">
        <w:rPr>
          <w:rFonts w:eastAsia="ＭＳ 明朝" w:hint="eastAsia"/>
          <w:b/>
          <w:sz w:val="18"/>
        </w:rPr>
        <w:t>＜地域貿易協定と紛争処理＞</w:t>
      </w:r>
    </w:p>
    <w:p w:rsidR="00B31DAC" w:rsidRPr="00A10C5C" w:rsidRDefault="00B31DAC" w:rsidP="00B31DAC">
      <w:pPr>
        <w:numPr>
          <w:ilvl w:val="0"/>
          <w:numId w:val="20"/>
        </w:numPr>
        <w:rPr>
          <w:sz w:val="20"/>
        </w:rPr>
      </w:pPr>
      <w:proofErr w:type="spellStart"/>
      <w:r w:rsidRPr="00A10C5C">
        <w:rPr>
          <w:sz w:val="18"/>
        </w:rPr>
        <w:t>Haftel</w:t>
      </w:r>
      <w:proofErr w:type="spellEnd"/>
      <w:r w:rsidRPr="00A10C5C">
        <w:rPr>
          <w:rFonts w:hint="eastAsia"/>
          <w:sz w:val="18"/>
        </w:rPr>
        <w:t>,</w:t>
      </w:r>
      <w:r w:rsidRPr="00A10C5C">
        <w:rPr>
          <w:sz w:val="18"/>
        </w:rPr>
        <w:t xml:space="preserve"> </w:t>
      </w:r>
      <w:proofErr w:type="spellStart"/>
      <w:r w:rsidRPr="00A10C5C">
        <w:rPr>
          <w:sz w:val="18"/>
        </w:rPr>
        <w:t>Yoram</w:t>
      </w:r>
      <w:proofErr w:type="spellEnd"/>
      <w:r w:rsidRPr="00A10C5C">
        <w:rPr>
          <w:sz w:val="18"/>
        </w:rPr>
        <w:t xml:space="preserve"> Z</w:t>
      </w:r>
      <w:r w:rsidRPr="00A10C5C">
        <w:rPr>
          <w:rFonts w:hint="eastAsia"/>
          <w:sz w:val="18"/>
        </w:rPr>
        <w:t>.</w:t>
      </w:r>
      <w:r w:rsidRPr="00A10C5C">
        <w:rPr>
          <w:sz w:val="18"/>
        </w:rPr>
        <w:t xml:space="preserve"> 2004</w:t>
      </w:r>
      <w:r w:rsidRPr="00A10C5C">
        <w:rPr>
          <w:rFonts w:hint="eastAsia"/>
          <w:sz w:val="18"/>
        </w:rPr>
        <w:t>.</w:t>
      </w:r>
      <w:r w:rsidRPr="00A10C5C">
        <w:rPr>
          <w:sz w:val="18"/>
        </w:rPr>
        <w:t xml:space="preserve"> “From the Outside Looking In: The Effect of Trading Blocs on Trade Disputes in the GATT/WTO</w:t>
      </w:r>
      <w:r w:rsidRPr="00A10C5C">
        <w:rPr>
          <w:rFonts w:hint="eastAsia"/>
          <w:sz w:val="18"/>
        </w:rPr>
        <w:t>.</w:t>
      </w:r>
      <w:r w:rsidRPr="00A10C5C">
        <w:rPr>
          <w:sz w:val="18"/>
        </w:rPr>
        <w:t xml:space="preserve">” </w:t>
      </w:r>
      <w:r w:rsidRPr="00A10C5C">
        <w:rPr>
          <w:i/>
          <w:sz w:val="18"/>
        </w:rPr>
        <w:t>International Studies Quarterly</w:t>
      </w:r>
      <w:r w:rsidRPr="00A10C5C">
        <w:rPr>
          <w:sz w:val="18"/>
        </w:rPr>
        <w:t xml:space="preserve"> 48: 121-142.</w:t>
      </w:r>
    </w:p>
    <w:p w:rsidR="00B31DAC" w:rsidRPr="00A04C48" w:rsidRDefault="00B31DAC" w:rsidP="00B31DAC">
      <w:pPr>
        <w:numPr>
          <w:ilvl w:val="0"/>
          <w:numId w:val="20"/>
        </w:numPr>
        <w:rPr>
          <w:color w:val="000000"/>
          <w:sz w:val="18"/>
        </w:rPr>
      </w:pPr>
      <w:r w:rsidRPr="00A10C5C">
        <w:rPr>
          <w:sz w:val="18"/>
        </w:rPr>
        <w:t>Mansfield</w:t>
      </w:r>
      <w:r w:rsidRPr="00A10C5C">
        <w:rPr>
          <w:rFonts w:hint="eastAsia"/>
          <w:sz w:val="18"/>
        </w:rPr>
        <w:t>,</w:t>
      </w:r>
      <w:r w:rsidRPr="00A10C5C">
        <w:rPr>
          <w:sz w:val="18"/>
        </w:rPr>
        <w:t xml:space="preserve"> Edward D and Eric Reinhardt</w:t>
      </w:r>
      <w:r w:rsidRPr="00A10C5C">
        <w:rPr>
          <w:rFonts w:hint="eastAsia"/>
          <w:sz w:val="18"/>
        </w:rPr>
        <w:t>.</w:t>
      </w:r>
      <w:r w:rsidRPr="00A10C5C">
        <w:rPr>
          <w:sz w:val="18"/>
        </w:rPr>
        <w:t xml:space="preserve"> 2003</w:t>
      </w:r>
      <w:r w:rsidRPr="00A10C5C">
        <w:rPr>
          <w:rFonts w:hint="eastAsia"/>
          <w:sz w:val="18"/>
        </w:rPr>
        <w:t>.</w:t>
      </w:r>
      <w:r w:rsidRPr="00A10C5C">
        <w:rPr>
          <w:sz w:val="18"/>
        </w:rPr>
        <w:t xml:space="preserve"> “Multilateral Determinants of Regionalism: The Effects of GATT/WTO on the Formation of Preferential Trading A</w:t>
      </w:r>
      <w:r w:rsidRPr="00A10C5C">
        <w:rPr>
          <w:rFonts w:hint="eastAsia"/>
          <w:sz w:val="18"/>
        </w:rPr>
        <w:t>r</w:t>
      </w:r>
      <w:r w:rsidRPr="00A10C5C">
        <w:rPr>
          <w:sz w:val="18"/>
        </w:rPr>
        <w:t>rangements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 829-862</w:t>
      </w:r>
      <w:r w:rsidRPr="00A10C5C">
        <w:rPr>
          <w:rFonts w:hint="eastAsia"/>
          <w:sz w:val="18"/>
        </w:rPr>
        <w:t>.</w:t>
      </w:r>
      <w:r w:rsidRPr="00A04C48">
        <w:rPr>
          <w:color w:val="000000"/>
          <w:sz w:val="18"/>
        </w:rPr>
        <w:t xml:space="preserve"> </w:t>
      </w:r>
    </w:p>
    <w:p w:rsidR="00B31DAC" w:rsidRPr="00A10C5C" w:rsidRDefault="00B31DAC" w:rsidP="00B31DAC">
      <w:pPr>
        <w:numPr>
          <w:ilvl w:val="0"/>
          <w:numId w:val="20"/>
        </w:numPr>
        <w:rPr>
          <w:rFonts w:hint="eastAsia"/>
          <w:sz w:val="18"/>
        </w:rPr>
      </w:pPr>
      <w:r w:rsidRPr="00A10C5C">
        <w:rPr>
          <w:color w:val="000000"/>
          <w:sz w:val="18"/>
        </w:rPr>
        <w:t>Smith</w:t>
      </w:r>
      <w:r w:rsidRPr="00A10C5C">
        <w:rPr>
          <w:rFonts w:hint="eastAsia"/>
          <w:color w:val="000000"/>
          <w:sz w:val="18"/>
        </w:rPr>
        <w:t>,</w:t>
      </w:r>
      <w:r w:rsidRPr="00A10C5C">
        <w:rPr>
          <w:color w:val="000000"/>
          <w:sz w:val="18"/>
        </w:rPr>
        <w:t xml:space="preserve"> James McCall</w:t>
      </w:r>
      <w:r w:rsidRPr="00A10C5C">
        <w:rPr>
          <w:rFonts w:hint="eastAsia"/>
          <w:color w:val="000000"/>
          <w:sz w:val="18"/>
        </w:rPr>
        <w:t>.</w:t>
      </w:r>
      <w:r w:rsidRPr="00A10C5C">
        <w:rPr>
          <w:color w:val="000000"/>
          <w:sz w:val="18"/>
        </w:rPr>
        <w:t xml:space="preserve"> 2000</w:t>
      </w:r>
      <w:r w:rsidRPr="00A10C5C">
        <w:rPr>
          <w:rFonts w:hint="eastAsia"/>
          <w:color w:val="000000"/>
          <w:sz w:val="18"/>
        </w:rPr>
        <w:t>.</w:t>
      </w:r>
      <w:r w:rsidRPr="00A10C5C">
        <w:rPr>
          <w:color w:val="000000"/>
          <w:sz w:val="18"/>
        </w:rPr>
        <w:t xml:space="preserve"> “The Politics of Dispute Settlement Design: Explaining Legalism in Regional Trade Pacts</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54</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137-180.</w:t>
      </w:r>
    </w:p>
    <w:p w:rsidR="00B31DAC" w:rsidRPr="00A10C5C" w:rsidRDefault="00B31DAC" w:rsidP="00B31DAC">
      <w:pPr>
        <w:rPr>
          <w:sz w:val="18"/>
        </w:rPr>
      </w:pPr>
    </w:p>
    <w:p w:rsidR="00B31DAC" w:rsidRPr="00CA6D25" w:rsidRDefault="00B31DAC" w:rsidP="00B31DAC">
      <w:pPr>
        <w:rPr>
          <w:rFonts w:ascii="ＭＳ 明朝" w:eastAsia="ＭＳ 明朝" w:hAnsi="ＭＳ 明朝" w:hint="eastAsia"/>
          <w:b/>
          <w:sz w:val="18"/>
        </w:rPr>
      </w:pPr>
      <w:r w:rsidRPr="00CA6D25">
        <w:rPr>
          <w:rFonts w:ascii="ＭＳ 明朝" w:eastAsia="ＭＳ 明朝" w:hAnsi="ＭＳ 明朝"/>
          <w:b/>
          <w:sz w:val="18"/>
        </w:rPr>
        <w:t>&lt;</w:t>
      </w:r>
      <w:r w:rsidRPr="00CA6D25">
        <w:rPr>
          <w:rFonts w:ascii="ＭＳ 明朝" w:eastAsia="ＭＳ 明朝" w:hAnsi="ＭＳ 明朝" w:hint="eastAsia"/>
          <w:b/>
          <w:sz w:val="18"/>
        </w:rPr>
        <w:t>ＷＴＯと貿易拡大＞</w:t>
      </w:r>
    </w:p>
    <w:p w:rsidR="00B31DAC" w:rsidRPr="00A10C5C" w:rsidRDefault="00B31DAC" w:rsidP="00B31DAC">
      <w:pPr>
        <w:numPr>
          <w:ilvl w:val="0"/>
          <w:numId w:val="20"/>
        </w:numPr>
        <w:ind w:right="-720"/>
        <w:rPr>
          <w:rFonts w:hint="eastAsia"/>
          <w:sz w:val="20"/>
        </w:rPr>
      </w:pPr>
      <w:proofErr w:type="spellStart"/>
      <w:r w:rsidRPr="00A10C5C">
        <w:rPr>
          <w:rFonts w:cs="Helvetica"/>
          <w:sz w:val="18"/>
          <w:lang w:bidi="en-US"/>
        </w:rPr>
        <w:t>Engelbrecht</w:t>
      </w:r>
      <w:proofErr w:type="spellEnd"/>
      <w:r w:rsidRPr="00A10C5C">
        <w:rPr>
          <w:rFonts w:cs="Helvetica"/>
          <w:sz w:val="18"/>
          <w:lang w:bidi="en-US"/>
        </w:rPr>
        <w:t>, Hans-</w:t>
      </w:r>
      <w:proofErr w:type="spellStart"/>
      <w:r w:rsidRPr="00A10C5C">
        <w:rPr>
          <w:rFonts w:cs="Helvetica"/>
          <w:sz w:val="18"/>
          <w:lang w:bidi="en-US"/>
        </w:rPr>
        <w:t>Jurgen</w:t>
      </w:r>
      <w:proofErr w:type="spellEnd"/>
      <w:r w:rsidRPr="00A10C5C">
        <w:rPr>
          <w:rFonts w:cs="Helvetica"/>
          <w:sz w:val="18"/>
          <w:lang w:bidi="en-US"/>
        </w:rPr>
        <w:t xml:space="preserve">, and Christopher Pearce. 2007. "The GATT/WTO Has Promoted Trade, But Only in Capital-intensive Commodities!" </w:t>
      </w:r>
      <w:r w:rsidRPr="00A10C5C">
        <w:rPr>
          <w:rFonts w:cs="Helvetica-Oblique"/>
          <w:i/>
          <w:iCs/>
          <w:sz w:val="18"/>
          <w:lang w:bidi="en-US"/>
        </w:rPr>
        <w:t>Applied Economics</w:t>
      </w:r>
      <w:r w:rsidRPr="00A10C5C">
        <w:rPr>
          <w:rFonts w:cs="Helvetica"/>
          <w:sz w:val="18"/>
          <w:lang w:bidi="en-US"/>
        </w:rPr>
        <w:t xml:space="preserve"> 39:1573-1581.</w:t>
      </w:r>
    </w:p>
    <w:p w:rsidR="00B31DAC" w:rsidRPr="00A10C5C" w:rsidRDefault="00B31DAC" w:rsidP="00B31DAC">
      <w:pPr>
        <w:numPr>
          <w:ilvl w:val="0"/>
          <w:numId w:val="20"/>
        </w:numPr>
        <w:rPr>
          <w:sz w:val="18"/>
        </w:rPr>
      </w:pPr>
      <w:r w:rsidRPr="00A10C5C">
        <w:rPr>
          <w:rFonts w:hint="eastAsia"/>
          <w:color w:val="000000"/>
          <w:sz w:val="18"/>
        </w:rPr>
        <w:t xml:space="preserve">Francois, Joseph, Hans van </w:t>
      </w:r>
      <w:proofErr w:type="spellStart"/>
      <w:r w:rsidRPr="00A10C5C">
        <w:rPr>
          <w:rFonts w:hint="eastAsia"/>
          <w:color w:val="000000"/>
          <w:sz w:val="18"/>
        </w:rPr>
        <w:t>Meijl</w:t>
      </w:r>
      <w:proofErr w:type="spellEnd"/>
      <w:r w:rsidRPr="00A10C5C">
        <w:rPr>
          <w:rFonts w:hint="eastAsia"/>
          <w:color w:val="000000"/>
          <w:sz w:val="18"/>
        </w:rPr>
        <w:t xml:space="preserve"> and Frank van </w:t>
      </w:r>
      <w:proofErr w:type="spellStart"/>
      <w:r w:rsidRPr="00A10C5C">
        <w:rPr>
          <w:rFonts w:hint="eastAsia"/>
          <w:color w:val="000000"/>
          <w:sz w:val="18"/>
        </w:rPr>
        <w:t>Tongeren</w:t>
      </w:r>
      <w:proofErr w:type="spellEnd"/>
      <w:r w:rsidRPr="00A10C5C">
        <w:rPr>
          <w:color w:val="000000"/>
          <w:sz w:val="18"/>
        </w:rPr>
        <w:t>.</w:t>
      </w:r>
      <w:r w:rsidRPr="00A10C5C">
        <w:rPr>
          <w:rFonts w:hint="eastAsia"/>
          <w:color w:val="000000"/>
          <w:sz w:val="18"/>
        </w:rPr>
        <w:t xml:space="preserve"> 2005. </w:t>
      </w:r>
      <w:r w:rsidRPr="00A10C5C">
        <w:rPr>
          <w:color w:val="000000"/>
          <w:sz w:val="18"/>
        </w:rPr>
        <w:t>“Trade Liberalization in the Doha Development Round</w:t>
      </w:r>
      <w:r w:rsidRPr="00A10C5C">
        <w:rPr>
          <w:rFonts w:hint="eastAsia"/>
          <w:color w:val="000000"/>
          <w:sz w:val="18"/>
        </w:rPr>
        <w:t>.</w:t>
      </w:r>
      <w:r w:rsidRPr="00A10C5C">
        <w:rPr>
          <w:color w:val="000000"/>
          <w:sz w:val="18"/>
        </w:rPr>
        <w:t xml:space="preserve">” </w:t>
      </w:r>
      <w:r w:rsidRPr="00A10C5C">
        <w:rPr>
          <w:i/>
          <w:color w:val="000000"/>
          <w:sz w:val="18"/>
        </w:rPr>
        <w:t xml:space="preserve">Economic Policy, </w:t>
      </w:r>
      <w:r w:rsidRPr="00A10C5C">
        <w:rPr>
          <w:color w:val="000000"/>
          <w:sz w:val="18"/>
        </w:rPr>
        <w:t>20</w:t>
      </w:r>
      <w:r w:rsidRPr="00A10C5C">
        <w:rPr>
          <w:rFonts w:hint="eastAsia"/>
          <w:color w:val="000000"/>
          <w:sz w:val="18"/>
        </w:rPr>
        <w:t xml:space="preserve"> (</w:t>
      </w:r>
      <w:r w:rsidRPr="00A10C5C">
        <w:rPr>
          <w:color w:val="000000"/>
          <w:sz w:val="18"/>
        </w:rPr>
        <w:t>42</w:t>
      </w:r>
      <w:r w:rsidRPr="00A10C5C">
        <w:rPr>
          <w:rFonts w:hint="eastAsia"/>
          <w:color w:val="000000"/>
          <w:sz w:val="18"/>
        </w:rPr>
        <w:t>):</w:t>
      </w:r>
      <w:r w:rsidRPr="00A10C5C">
        <w:rPr>
          <w:color w:val="000000"/>
          <w:sz w:val="18"/>
        </w:rPr>
        <w:t xml:space="preserve"> 349-391.</w:t>
      </w:r>
    </w:p>
    <w:p w:rsidR="00B31DAC" w:rsidRPr="00A10C5C" w:rsidRDefault="00B31DAC" w:rsidP="00B31DAC">
      <w:pPr>
        <w:numPr>
          <w:ilvl w:val="0"/>
          <w:numId w:val="20"/>
        </w:numPr>
        <w:rPr>
          <w:sz w:val="18"/>
        </w:rPr>
      </w:pPr>
      <w:r w:rsidRPr="00A10C5C">
        <w:rPr>
          <w:color w:val="000000"/>
          <w:sz w:val="18"/>
        </w:rPr>
        <w:t>Goldstein</w:t>
      </w:r>
      <w:r w:rsidRPr="00A10C5C">
        <w:rPr>
          <w:rFonts w:hint="eastAsia"/>
          <w:color w:val="000000"/>
          <w:sz w:val="18"/>
        </w:rPr>
        <w:t>,</w:t>
      </w:r>
      <w:r w:rsidRPr="00A10C5C">
        <w:rPr>
          <w:color w:val="000000"/>
          <w:sz w:val="18"/>
        </w:rPr>
        <w:t xml:space="preserve"> Judith L., Douglas Rivers and Michael </w:t>
      </w:r>
      <w:proofErr w:type="spellStart"/>
      <w:r w:rsidRPr="00A10C5C">
        <w:rPr>
          <w:color w:val="000000"/>
          <w:sz w:val="18"/>
        </w:rPr>
        <w:t>Tomz</w:t>
      </w:r>
      <w:proofErr w:type="spellEnd"/>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“Institutions in International Relations: Understanding the Effects of the GATT and the WTO on World Trade</w:t>
      </w:r>
      <w:r w:rsidRPr="00A10C5C">
        <w:rPr>
          <w:rFonts w:hint="eastAsia"/>
          <w:color w:val="000000"/>
          <w:sz w:val="18"/>
        </w:rPr>
        <w:t>.</w:t>
      </w:r>
      <w:r w:rsidRPr="00A10C5C">
        <w:rPr>
          <w:color w:val="000000"/>
          <w:sz w:val="18"/>
        </w:rPr>
        <w:t xml:space="preserve">” </w:t>
      </w:r>
      <w:r w:rsidRPr="00A10C5C">
        <w:rPr>
          <w:i/>
          <w:color w:val="000000"/>
          <w:sz w:val="18"/>
        </w:rPr>
        <w:t>International Organizatio</w:t>
      </w:r>
      <w:r w:rsidRPr="00A10C5C">
        <w:rPr>
          <w:rFonts w:hint="eastAsia"/>
          <w:i/>
          <w:color w:val="000000"/>
          <w:sz w:val="18"/>
        </w:rPr>
        <w:t>n</w:t>
      </w:r>
      <w:r w:rsidRPr="00A10C5C">
        <w:rPr>
          <w:color w:val="000000"/>
          <w:sz w:val="18"/>
        </w:rPr>
        <w:t xml:space="preserve"> 61</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37-67.</w:t>
      </w:r>
    </w:p>
    <w:p w:rsidR="00B31DAC" w:rsidRPr="00A10C5C" w:rsidRDefault="00B31DAC" w:rsidP="00B31DAC">
      <w:pPr>
        <w:numPr>
          <w:ilvl w:val="0"/>
          <w:numId w:val="20"/>
        </w:numPr>
        <w:rPr>
          <w:sz w:val="18"/>
        </w:rPr>
      </w:pPr>
      <w:proofErr w:type="spellStart"/>
      <w:r w:rsidRPr="00A10C5C">
        <w:rPr>
          <w:color w:val="000000"/>
          <w:sz w:val="18"/>
        </w:rPr>
        <w:t>Gowa</w:t>
      </w:r>
      <w:proofErr w:type="spellEnd"/>
      <w:r w:rsidRPr="00A10C5C">
        <w:rPr>
          <w:rFonts w:hint="eastAsia"/>
          <w:color w:val="000000"/>
          <w:sz w:val="18"/>
        </w:rPr>
        <w:t>,</w:t>
      </w:r>
      <w:r w:rsidRPr="00A10C5C">
        <w:rPr>
          <w:color w:val="000000"/>
          <w:sz w:val="18"/>
        </w:rPr>
        <w:t xml:space="preserve"> Joanne and </w:t>
      </w:r>
      <w:proofErr w:type="spellStart"/>
      <w:r w:rsidRPr="00A10C5C">
        <w:rPr>
          <w:color w:val="000000"/>
          <w:sz w:val="18"/>
        </w:rPr>
        <w:t>Soo</w:t>
      </w:r>
      <w:proofErr w:type="spellEnd"/>
      <w:r w:rsidRPr="00A10C5C">
        <w:rPr>
          <w:color w:val="000000"/>
          <w:sz w:val="18"/>
        </w:rPr>
        <w:t xml:space="preserve"> </w:t>
      </w:r>
      <w:proofErr w:type="spellStart"/>
      <w:r w:rsidRPr="00A10C5C">
        <w:rPr>
          <w:color w:val="000000"/>
          <w:sz w:val="18"/>
        </w:rPr>
        <w:t>Yeon</w:t>
      </w:r>
      <w:proofErr w:type="spellEnd"/>
      <w:r w:rsidRPr="00A10C5C">
        <w:rPr>
          <w:color w:val="000000"/>
          <w:sz w:val="18"/>
        </w:rPr>
        <w:t xml:space="preserve"> Kim</w:t>
      </w:r>
      <w:r w:rsidRPr="00A10C5C">
        <w:rPr>
          <w:rFonts w:hint="eastAsia"/>
          <w:color w:val="000000"/>
          <w:sz w:val="18"/>
        </w:rPr>
        <w:t>. 2005.</w:t>
      </w:r>
      <w:r w:rsidRPr="00A10C5C">
        <w:rPr>
          <w:color w:val="000000"/>
          <w:sz w:val="18"/>
        </w:rPr>
        <w:t xml:space="preserve"> “An Exclusive Country Club: The Effects of the GATT on Trade, 1950-94</w:t>
      </w:r>
      <w:r w:rsidRPr="00A10C5C">
        <w:rPr>
          <w:rFonts w:hint="eastAsia"/>
          <w:color w:val="000000"/>
          <w:sz w:val="18"/>
        </w:rPr>
        <w:t>.</w:t>
      </w:r>
      <w:r w:rsidRPr="00A10C5C">
        <w:rPr>
          <w:color w:val="000000"/>
          <w:sz w:val="18"/>
        </w:rPr>
        <w:t xml:space="preserve">” </w:t>
      </w:r>
      <w:r w:rsidRPr="00A10C5C">
        <w:rPr>
          <w:i/>
          <w:color w:val="000000"/>
          <w:sz w:val="18"/>
        </w:rPr>
        <w:t>World Politic</w:t>
      </w:r>
      <w:r w:rsidRPr="00A10C5C">
        <w:rPr>
          <w:rFonts w:hint="eastAsia"/>
          <w:i/>
          <w:color w:val="000000"/>
          <w:sz w:val="18"/>
        </w:rPr>
        <w:t>s</w:t>
      </w:r>
      <w:r w:rsidRPr="00A10C5C">
        <w:rPr>
          <w:i/>
          <w:color w:val="000000"/>
          <w:sz w:val="18"/>
        </w:rPr>
        <w:t xml:space="preserve"> </w:t>
      </w:r>
      <w:r w:rsidRPr="00A10C5C">
        <w:rPr>
          <w:color w:val="000000"/>
          <w:sz w:val="18"/>
        </w:rPr>
        <w:t>57</w:t>
      </w:r>
      <w:r w:rsidRPr="00A10C5C">
        <w:rPr>
          <w:rFonts w:hint="eastAsia"/>
          <w:color w:val="000000"/>
          <w:sz w:val="18"/>
        </w:rPr>
        <w:t>:</w:t>
      </w:r>
      <w:r w:rsidRPr="00A10C5C">
        <w:rPr>
          <w:color w:val="000000"/>
          <w:sz w:val="18"/>
        </w:rPr>
        <w:t xml:space="preserve"> 453-478.</w:t>
      </w:r>
    </w:p>
    <w:p w:rsidR="00B31DAC" w:rsidRPr="00A10C5C" w:rsidRDefault="00B31DAC" w:rsidP="00B31DAC">
      <w:pPr>
        <w:numPr>
          <w:ilvl w:val="0"/>
          <w:numId w:val="20"/>
        </w:numPr>
        <w:rPr>
          <w:sz w:val="18"/>
        </w:rPr>
      </w:pPr>
      <w:proofErr w:type="spellStart"/>
      <w:r w:rsidRPr="00A10C5C">
        <w:rPr>
          <w:color w:val="000000"/>
          <w:sz w:val="18"/>
        </w:rPr>
        <w:t>Hertel</w:t>
      </w:r>
      <w:proofErr w:type="spellEnd"/>
      <w:r w:rsidRPr="00A10C5C">
        <w:rPr>
          <w:rFonts w:hint="eastAsia"/>
          <w:color w:val="000000"/>
          <w:sz w:val="18"/>
        </w:rPr>
        <w:t>,</w:t>
      </w:r>
      <w:r w:rsidRPr="00A10C5C">
        <w:rPr>
          <w:color w:val="000000"/>
          <w:sz w:val="18"/>
        </w:rPr>
        <w:t xml:space="preserve"> Thomas W., Roman Keeney, </w:t>
      </w:r>
      <w:proofErr w:type="spellStart"/>
      <w:r w:rsidRPr="00A10C5C">
        <w:rPr>
          <w:color w:val="000000"/>
          <w:sz w:val="18"/>
        </w:rPr>
        <w:t>Maros</w:t>
      </w:r>
      <w:proofErr w:type="spellEnd"/>
      <w:r w:rsidRPr="00A10C5C">
        <w:rPr>
          <w:color w:val="000000"/>
          <w:sz w:val="18"/>
        </w:rPr>
        <w:t xml:space="preserve"> </w:t>
      </w:r>
      <w:proofErr w:type="spellStart"/>
      <w:r w:rsidRPr="00A10C5C">
        <w:rPr>
          <w:color w:val="000000"/>
          <w:sz w:val="18"/>
        </w:rPr>
        <w:t>Ivanic</w:t>
      </w:r>
      <w:proofErr w:type="spellEnd"/>
      <w:r w:rsidRPr="00A10C5C">
        <w:rPr>
          <w:color w:val="000000"/>
          <w:sz w:val="18"/>
        </w:rPr>
        <w:t xml:space="preserve"> and L. Alan Winters</w:t>
      </w:r>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“Distributional Effects of WTO Agricultural Reforms in Rich and Poor Countries</w:t>
      </w:r>
      <w:r w:rsidRPr="00A10C5C">
        <w:rPr>
          <w:rFonts w:hint="eastAsia"/>
          <w:color w:val="000000"/>
          <w:sz w:val="18"/>
        </w:rPr>
        <w:t>.</w:t>
      </w:r>
      <w:r w:rsidRPr="00A10C5C">
        <w:rPr>
          <w:color w:val="000000"/>
          <w:sz w:val="18"/>
        </w:rPr>
        <w:t xml:space="preserve">” </w:t>
      </w:r>
      <w:r w:rsidRPr="00A10C5C">
        <w:rPr>
          <w:i/>
          <w:color w:val="000000"/>
          <w:sz w:val="18"/>
        </w:rPr>
        <w:t>Economic Polic</w:t>
      </w:r>
      <w:r w:rsidRPr="00A10C5C">
        <w:rPr>
          <w:rFonts w:hint="eastAsia"/>
          <w:i/>
          <w:color w:val="000000"/>
          <w:sz w:val="18"/>
        </w:rPr>
        <w:t>y</w:t>
      </w:r>
      <w:r w:rsidRPr="00A10C5C">
        <w:rPr>
          <w:i/>
          <w:color w:val="000000"/>
          <w:sz w:val="18"/>
        </w:rPr>
        <w:t xml:space="preserve"> </w:t>
      </w:r>
      <w:r w:rsidRPr="00A10C5C">
        <w:rPr>
          <w:color w:val="000000"/>
          <w:sz w:val="18"/>
        </w:rPr>
        <w:t>50: 289-337.</w:t>
      </w:r>
    </w:p>
    <w:p w:rsidR="00B31DAC" w:rsidRPr="00A10C5C" w:rsidRDefault="00B31DAC" w:rsidP="00B31DAC">
      <w:pPr>
        <w:numPr>
          <w:ilvl w:val="0"/>
          <w:numId w:val="20"/>
        </w:numPr>
        <w:rPr>
          <w:sz w:val="18"/>
        </w:rPr>
      </w:pPr>
      <w:proofErr w:type="spellStart"/>
      <w:r w:rsidRPr="00A10C5C">
        <w:rPr>
          <w:color w:val="000000"/>
          <w:sz w:val="18"/>
        </w:rPr>
        <w:t>Ozden</w:t>
      </w:r>
      <w:proofErr w:type="spellEnd"/>
      <w:r w:rsidRPr="00A10C5C">
        <w:rPr>
          <w:rFonts w:hint="eastAsia"/>
          <w:color w:val="000000"/>
          <w:sz w:val="18"/>
        </w:rPr>
        <w:t>,</w:t>
      </w:r>
      <w:r w:rsidRPr="00A10C5C">
        <w:rPr>
          <w:color w:val="000000"/>
          <w:sz w:val="18"/>
        </w:rPr>
        <w:t xml:space="preserve"> </w:t>
      </w:r>
      <w:proofErr w:type="spellStart"/>
      <w:r w:rsidRPr="00A10C5C">
        <w:rPr>
          <w:color w:val="000000"/>
          <w:sz w:val="18"/>
        </w:rPr>
        <w:t>Caglar</w:t>
      </w:r>
      <w:proofErr w:type="spellEnd"/>
      <w:r w:rsidRPr="00A10C5C">
        <w:rPr>
          <w:color w:val="000000"/>
          <w:sz w:val="18"/>
        </w:rPr>
        <w:t xml:space="preserve"> and Eric Reinhardt</w:t>
      </w:r>
      <w:r w:rsidRPr="00A10C5C">
        <w:rPr>
          <w:rFonts w:hint="eastAsia"/>
          <w:color w:val="000000"/>
          <w:sz w:val="18"/>
        </w:rPr>
        <w:t>. 2005.</w:t>
      </w:r>
      <w:r w:rsidRPr="00A10C5C">
        <w:rPr>
          <w:color w:val="000000"/>
          <w:sz w:val="18"/>
        </w:rPr>
        <w:t xml:space="preserve"> “The Perversity of Preferences: GSP and Developing Country Trade Policies, 1976-2000</w:t>
      </w:r>
      <w:r w:rsidRPr="00A10C5C">
        <w:rPr>
          <w:rFonts w:hint="eastAsia"/>
          <w:color w:val="000000"/>
          <w:sz w:val="18"/>
        </w:rPr>
        <w:t>.</w:t>
      </w:r>
      <w:r w:rsidRPr="00A10C5C">
        <w:rPr>
          <w:color w:val="000000"/>
          <w:sz w:val="18"/>
        </w:rPr>
        <w:t xml:space="preserve">” </w:t>
      </w:r>
      <w:r w:rsidRPr="00A10C5C">
        <w:rPr>
          <w:i/>
          <w:color w:val="000000"/>
          <w:sz w:val="18"/>
        </w:rPr>
        <w:t>Journal of Development Economics</w:t>
      </w:r>
      <w:r w:rsidRPr="00A10C5C">
        <w:rPr>
          <w:color w:val="000000"/>
          <w:sz w:val="18"/>
        </w:rPr>
        <w:t xml:space="preserve"> 78</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1-21.</w:t>
      </w:r>
    </w:p>
    <w:p w:rsidR="00B31DAC" w:rsidRPr="00A10C5C" w:rsidRDefault="00B31DAC">
      <w:pPr>
        <w:numPr>
          <w:ilvl w:val="0"/>
          <w:numId w:val="20"/>
        </w:numPr>
        <w:rPr>
          <w:rFonts w:ascii="Times" w:hAnsi="Times"/>
          <w:color w:val="000000"/>
          <w:sz w:val="18"/>
        </w:rPr>
      </w:pPr>
      <w:r w:rsidRPr="00A10C5C">
        <w:rPr>
          <w:color w:val="000000"/>
          <w:sz w:val="18"/>
        </w:rPr>
        <w:t>Rose,</w:t>
      </w:r>
      <w:r w:rsidRPr="00A10C5C">
        <w:rPr>
          <w:rFonts w:hint="eastAsia"/>
          <w:color w:val="000000"/>
          <w:sz w:val="18"/>
        </w:rPr>
        <w:t xml:space="preserve"> </w:t>
      </w:r>
      <w:r w:rsidRPr="00A10C5C">
        <w:rPr>
          <w:color w:val="000000"/>
          <w:sz w:val="18"/>
        </w:rPr>
        <w:t xml:space="preserve">Andrew K. </w:t>
      </w:r>
      <w:r w:rsidRPr="00A10C5C">
        <w:rPr>
          <w:rFonts w:hint="eastAsia"/>
          <w:color w:val="000000"/>
          <w:sz w:val="18"/>
        </w:rPr>
        <w:t>2004.</w:t>
      </w:r>
      <w:r w:rsidRPr="00A10C5C">
        <w:rPr>
          <w:color w:val="000000"/>
          <w:sz w:val="18"/>
        </w:rPr>
        <w:t xml:space="preserve"> “Do We Really Know that the WTO Increases Trade?” </w:t>
      </w:r>
      <w:r w:rsidRPr="00A10C5C">
        <w:rPr>
          <w:i/>
          <w:color w:val="000000"/>
          <w:sz w:val="18"/>
        </w:rPr>
        <w:t>American Economic Review</w:t>
      </w:r>
      <w:r w:rsidRPr="00A10C5C">
        <w:rPr>
          <w:color w:val="000000"/>
          <w:sz w:val="18"/>
        </w:rPr>
        <w:t xml:space="preserve"> 94</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98</w:t>
      </w:r>
      <w:r w:rsidRPr="00A10C5C">
        <w:rPr>
          <w:rFonts w:hint="eastAsia"/>
          <w:color w:val="000000"/>
          <w:sz w:val="18"/>
        </w:rPr>
        <w:t>-</w:t>
      </w:r>
      <w:r w:rsidRPr="00A10C5C">
        <w:rPr>
          <w:color w:val="000000"/>
          <w:sz w:val="18"/>
        </w:rPr>
        <w:t>114.</w:t>
      </w:r>
    </w:p>
    <w:p w:rsidR="00B31DAC" w:rsidRPr="00A04C48" w:rsidRDefault="00B31DAC" w:rsidP="00B31DAC">
      <w:pPr>
        <w:numPr>
          <w:ilvl w:val="0"/>
          <w:numId w:val="20"/>
        </w:numPr>
        <w:rPr>
          <w:sz w:val="18"/>
        </w:rPr>
      </w:pPr>
      <w:r w:rsidRPr="00A10C5C">
        <w:rPr>
          <w:color w:val="000000"/>
          <w:sz w:val="18"/>
        </w:rPr>
        <w:t xml:space="preserve">Rose, Andrew K. </w:t>
      </w:r>
      <w:r w:rsidRPr="00A10C5C">
        <w:rPr>
          <w:rFonts w:hint="eastAsia"/>
          <w:color w:val="000000"/>
          <w:sz w:val="18"/>
        </w:rPr>
        <w:t>2004.</w:t>
      </w:r>
      <w:r w:rsidRPr="00A10C5C">
        <w:rPr>
          <w:color w:val="000000"/>
          <w:sz w:val="18"/>
        </w:rPr>
        <w:t xml:space="preserve"> “Do WTO Members Have More Liberal Trade Policy?” </w:t>
      </w:r>
      <w:r w:rsidRPr="00A10C5C">
        <w:rPr>
          <w:i/>
          <w:color w:val="000000"/>
          <w:sz w:val="18"/>
        </w:rPr>
        <w:t>Journal of International Economic</w:t>
      </w:r>
      <w:r w:rsidRPr="00A10C5C">
        <w:rPr>
          <w:rFonts w:hint="eastAsia"/>
          <w:i/>
          <w:color w:val="000000"/>
          <w:sz w:val="18"/>
        </w:rPr>
        <w:t>s</w:t>
      </w:r>
      <w:r w:rsidRPr="00A10C5C">
        <w:rPr>
          <w:color w:val="000000"/>
          <w:sz w:val="18"/>
        </w:rPr>
        <w:t xml:space="preserve"> 63</w:t>
      </w:r>
      <w:r w:rsidRPr="00A10C5C">
        <w:rPr>
          <w:rFonts w:hint="eastAsia"/>
          <w:color w:val="000000"/>
          <w:sz w:val="18"/>
        </w:rPr>
        <w:t>:</w:t>
      </w:r>
      <w:r w:rsidRPr="00A10C5C">
        <w:rPr>
          <w:color w:val="000000"/>
          <w:sz w:val="18"/>
        </w:rPr>
        <w:t xml:space="preserve"> 209-235.</w:t>
      </w:r>
      <w:r w:rsidRPr="00A04C48">
        <w:rPr>
          <w:color w:val="000000"/>
          <w:sz w:val="18"/>
        </w:rPr>
        <w:t xml:space="preserve"> </w:t>
      </w:r>
    </w:p>
    <w:p w:rsidR="00B31DAC" w:rsidRPr="00A10C5C" w:rsidRDefault="00B31DAC" w:rsidP="00B31DAC">
      <w:pPr>
        <w:numPr>
          <w:ilvl w:val="0"/>
          <w:numId w:val="20"/>
        </w:numPr>
        <w:rPr>
          <w:rFonts w:ascii="Times" w:hAnsi="Times"/>
          <w:color w:val="000000"/>
          <w:sz w:val="18"/>
        </w:rPr>
      </w:pPr>
      <w:r w:rsidRPr="00A10C5C">
        <w:rPr>
          <w:color w:val="000000"/>
          <w:sz w:val="18"/>
        </w:rPr>
        <w:t>Rose,</w:t>
      </w:r>
      <w:r w:rsidRPr="00A10C5C">
        <w:rPr>
          <w:rFonts w:hint="eastAsia"/>
          <w:color w:val="000000"/>
          <w:sz w:val="18"/>
        </w:rPr>
        <w:t xml:space="preserve"> </w:t>
      </w:r>
      <w:r w:rsidRPr="00A10C5C">
        <w:rPr>
          <w:color w:val="000000"/>
          <w:sz w:val="18"/>
        </w:rPr>
        <w:t xml:space="preserve">Andrew K. </w:t>
      </w:r>
      <w:r w:rsidRPr="00A10C5C">
        <w:rPr>
          <w:rFonts w:hint="eastAsia"/>
          <w:color w:val="000000"/>
          <w:sz w:val="18"/>
        </w:rPr>
        <w:t>2005.</w:t>
      </w:r>
      <w:r w:rsidRPr="00A10C5C">
        <w:rPr>
          <w:color w:val="000000"/>
          <w:sz w:val="18"/>
        </w:rPr>
        <w:t xml:space="preserve"> “Does the WTO Make Trade More Stable?” </w:t>
      </w:r>
      <w:r w:rsidRPr="00A10C5C">
        <w:rPr>
          <w:i/>
          <w:color w:val="000000"/>
          <w:sz w:val="18"/>
        </w:rPr>
        <w:t>Open Economies Review</w:t>
      </w:r>
      <w:r w:rsidRPr="00A10C5C">
        <w:rPr>
          <w:color w:val="000000"/>
          <w:sz w:val="18"/>
        </w:rPr>
        <w:t xml:space="preserve"> 16</w:t>
      </w:r>
      <w:r w:rsidRPr="00A10C5C">
        <w:rPr>
          <w:rFonts w:hint="eastAsia"/>
          <w:color w:val="000000"/>
          <w:sz w:val="18"/>
        </w:rPr>
        <w:t>:</w:t>
      </w:r>
      <w:r w:rsidRPr="00A10C5C">
        <w:rPr>
          <w:color w:val="000000"/>
          <w:sz w:val="18"/>
        </w:rPr>
        <w:t xml:space="preserve"> 7-22.</w:t>
      </w:r>
    </w:p>
    <w:p w:rsidR="00B31DAC" w:rsidRPr="009C5AAF" w:rsidRDefault="00B31DAC" w:rsidP="00B31DAC">
      <w:pPr>
        <w:numPr>
          <w:ilvl w:val="0"/>
          <w:numId w:val="20"/>
        </w:numPr>
        <w:rPr>
          <w:sz w:val="18"/>
        </w:rPr>
      </w:pPr>
      <w:r w:rsidRPr="00A10C5C">
        <w:rPr>
          <w:color w:val="000000"/>
          <w:sz w:val="18"/>
        </w:rPr>
        <w:t>Subramanian</w:t>
      </w:r>
      <w:r w:rsidRPr="00A10C5C">
        <w:rPr>
          <w:rFonts w:hint="eastAsia"/>
          <w:color w:val="000000"/>
          <w:sz w:val="18"/>
        </w:rPr>
        <w:t>,</w:t>
      </w:r>
      <w:r w:rsidRPr="00A10C5C">
        <w:rPr>
          <w:color w:val="000000"/>
          <w:sz w:val="18"/>
        </w:rPr>
        <w:t xml:space="preserve"> </w:t>
      </w:r>
      <w:proofErr w:type="spellStart"/>
      <w:r w:rsidRPr="00A10C5C">
        <w:rPr>
          <w:color w:val="000000"/>
          <w:sz w:val="18"/>
        </w:rPr>
        <w:t>Arvind</w:t>
      </w:r>
      <w:proofErr w:type="spellEnd"/>
      <w:r w:rsidRPr="00A10C5C">
        <w:rPr>
          <w:color w:val="000000"/>
          <w:sz w:val="18"/>
        </w:rPr>
        <w:t xml:space="preserve"> and Shang-Jin Wei</w:t>
      </w:r>
      <w:r w:rsidRPr="00A10C5C">
        <w:rPr>
          <w:rFonts w:hint="eastAsia"/>
          <w:color w:val="000000"/>
          <w:sz w:val="18"/>
        </w:rPr>
        <w:t>.</w:t>
      </w:r>
      <w:r w:rsidRPr="00A10C5C">
        <w:rPr>
          <w:color w:val="000000"/>
          <w:sz w:val="18"/>
        </w:rPr>
        <w:t xml:space="preserve"> 2007</w:t>
      </w:r>
      <w:r w:rsidRPr="00A10C5C">
        <w:rPr>
          <w:rFonts w:hint="eastAsia"/>
          <w:color w:val="000000"/>
          <w:sz w:val="18"/>
        </w:rPr>
        <w:t>.</w:t>
      </w:r>
      <w:r w:rsidRPr="00A10C5C">
        <w:rPr>
          <w:color w:val="000000"/>
          <w:sz w:val="18"/>
        </w:rPr>
        <w:t xml:space="preserve"> “The WTO Promotes Trade, Strongly but Unevenly,” </w:t>
      </w:r>
      <w:r w:rsidRPr="00A10C5C">
        <w:rPr>
          <w:i/>
          <w:color w:val="000000"/>
          <w:sz w:val="18"/>
        </w:rPr>
        <w:t>Journal of International Economi</w:t>
      </w:r>
      <w:r w:rsidRPr="00A10C5C">
        <w:rPr>
          <w:rFonts w:hint="eastAsia"/>
          <w:i/>
          <w:color w:val="000000"/>
          <w:sz w:val="18"/>
        </w:rPr>
        <w:t>cs</w:t>
      </w:r>
      <w:r w:rsidRPr="00A10C5C">
        <w:rPr>
          <w:color w:val="000000"/>
          <w:sz w:val="18"/>
        </w:rPr>
        <w:t xml:space="preserve"> 73: 151-175.</w:t>
      </w:r>
      <w:r w:rsidRPr="009C5AAF">
        <w:t xml:space="preserve"> </w:t>
      </w:r>
    </w:p>
    <w:p w:rsidR="00B31DAC" w:rsidRPr="00A10C5C" w:rsidRDefault="00B31DAC">
      <w:pPr>
        <w:ind w:left="0" w:firstLine="0"/>
        <w:rPr>
          <w:color w:val="000000"/>
        </w:rPr>
      </w:pPr>
    </w:p>
    <w:p w:rsidR="00B31DAC" w:rsidRPr="00FE5D45" w:rsidRDefault="00B31DAC">
      <w:pPr>
        <w:ind w:left="0" w:firstLine="0"/>
        <w:rPr>
          <w:rFonts w:ascii="ＭＳ 明朝" w:eastAsia="ＭＳ 明朝" w:hAnsi="ＭＳ 明朝" w:hint="eastAsia"/>
          <w:color w:val="000000"/>
          <w:sz w:val="18"/>
        </w:rPr>
      </w:pPr>
      <w:r w:rsidRPr="00FE5D45">
        <w:rPr>
          <w:rFonts w:ascii="ＭＳ 明朝" w:eastAsia="ＭＳ 明朝" w:hAnsi="ＭＳ 明朝" w:hint="eastAsia"/>
          <w:b/>
          <w:sz w:val="18"/>
        </w:rPr>
        <w:t>＜ＧＡＴＴ/ＷＴＯと紛争処理＞</w:t>
      </w:r>
    </w:p>
    <w:p w:rsidR="00B31DAC" w:rsidRPr="00A10C5C" w:rsidRDefault="00B31DAC" w:rsidP="00B31DAC">
      <w:pPr>
        <w:numPr>
          <w:ilvl w:val="0"/>
          <w:numId w:val="20"/>
        </w:numPr>
        <w:ind w:right="-720"/>
        <w:rPr>
          <w:rFonts w:hint="eastAsia"/>
          <w:color w:val="000000"/>
          <w:sz w:val="18"/>
        </w:rPr>
      </w:pPr>
      <w:r w:rsidRPr="00A10C5C">
        <w:rPr>
          <w:sz w:val="18"/>
        </w:rPr>
        <w:t>Busch</w:t>
      </w:r>
      <w:r w:rsidRPr="00A10C5C">
        <w:rPr>
          <w:rFonts w:hint="eastAsia"/>
          <w:sz w:val="18"/>
        </w:rPr>
        <w:t>,</w:t>
      </w:r>
      <w:r w:rsidRPr="00A10C5C">
        <w:rPr>
          <w:sz w:val="18"/>
        </w:rPr>
        <w:t xml:space="preserve"> Marc L. 2000</w:t>
      </w:r>
      <w:r w:rsidRPr="00A10C5C">
        <w:rPr>
          <w:rFonts w:hint="eastAsia"/>
          <w:sz w:val="18"/>
        </w:rPr>
        <w:t>.</w:t>
      </w:r>
      <w:r w:rsidRPr="00A10C5C">
        <w:rPr>
          <w:sz w:val="18"/>
        </w:rPr>
        <w:t xml:space="preserve"> “Democracy, Consultation, and the Paneling of Disputes under GATT</w:t>
      </w:r>
      <w:r w:rsidRPr="00A10C5C">
        <w:rPr>
          <w:rFonts w:hint="eastAsia"/>
          <w:sz w:val="18"/>
        </w:rPr>
        <w:t>.</w:t>
      </w:r>
      <w:r w:rsidRPr="00A10C5C">
        <w:rPr>
          <w:sz w:val="18"/>
        </w:rPr>
        <w:t xml:space="preserve">” </w:t>
      </w:r>
      <w:r w:rsidRPr="00A10C5C">
        <w:rPr>
          <w:i/>
          <w:sz w:val="18"/>
        </w:rPr>
        <w:t>Journal of Conflict Resolution</w:t>
      </w:r>
      <w:r w:rsidRPr="00A10C5C">
        <w:rPr>
          <w:rFonts w:hint="eastAsia"/>
          <w:sz w:val="18"/>
        </w:rPr>
        <w:t xml:space="preserve"> </w:t>
      </w:r>
      <w:r w:rsidRPr="00A10C5C">
        <w:rPr>
          <w:sz w:val="18"/>
        </w:rPr>
        <w:t>44</w:t>
      </w:r>
      <w:r w:rsidRPr="00A10C5C">
        <w:rPr>
          <w:rFonts w:hint="eastAsia"/>
          <w:sz w:val="18"/>
        </w:rPr>
        <w:t xml:space="preserve"> (</w:t>
      </w:r>
      <w:r w:rsidRPr="00A10C5C">
        <w:rPr>
          <w:sz w:val="18"/>
        </w:rPr>
        <w:t>4</w:t>
      </w:r>
      <w:r w:rsidRPr="00A10C5C">
        <w:rPr>
          <w:rFonts w:hint="eastAsia"/>
          <w:sz w:val="18"/>
        </w:rPr>
        <w:t>)</w:t>
      </w:r>
      <w:r w:rsidRPr="00A10C5C">
        <w:rPr>
          <w:sz w:val="18"/>
        </w:rPr>
        <w:t>: 425-446.</w:t>
      </w:r>
      <w:r w:rsidRPr="00A10C5C">
        <w:rPr>
          <w:rFonts w:cs="Helvetica"/>
          <w:sz w:val="18"/>
          <w:lang w:bidi="en-US"/>
        </w:rPr>
        <w:t xml:space="preserve"> </w:t>
      </w:r>
    </w:p>
    <w:p w:rsidR="00B31DAC" w:rsidRPr="00A10C5C" w:rsidRDefault="00B31DAC" w:rsidP="00B31DAC">
      <w:pPr>
        <w:numPr>
          <w:ilvl w:val="0"/>
          <w:numId w:val="20"/>
        </w:numPr>
        <w:rPr>
          <w:rFonts w:cs="Helvetica" w:hint="eastAsia"/>
          <w:sz w:val="18"/>
          <w:lang w:bidi="en-US"/>
        </w:rPr>
      </w:pPr>
      <w:r w:rsidRPr="00A10C5C">
        <w:rPr>
          <w:color w:val="000000"/>
          <w:sz w:val="18"/>
        </w:rPr>
        <w:t>Busch</w:t>
      </w:r>
      <w:r w:rsidRPr="00A10C5C">
        <w:rPr>
          <w:rFonts w:hint="eastAsia"/>
          <w:color w:val="000000"/>
          <w:sz w:val="18"/>
        </w:rPr>
        <w:t>,</w:t>
      </w:r>
      <w:r w:rsidRPr="00A10C5C">
        <w:rPr>
          <w:color w:val="000000"/>
          <w:sz w:val="18"/>
        </w:rPr>
        <w:t xml:space="preserve"> Mark L. and Eric Reinhardt</w:t>
      </w:r>
      <w:r w:rsidRPr="00A10C5C">
        <w:rPr>
          <w:rFonts w:hint="eastAsia"/>
          <w:color w:val="000000"/>
          <w:sz w:val="18"/>
        </w:rPr>
        <w:t>. 2002.</w:t>
      </w:r>
      <w:r w:rsidRPr="00A10C5C">
        <w:rPr>
          <w:color w:val="000000"/>
          <w:sz w:val="18"/>
        </w:rPr>
        <w:t xml:space="preserve"> “Testing International Trade Law: Empirical studies of GATT/WTO dispute settlement</w:t>
      </w:r>
      <w:r w:rsidRPr="00A10C5C">
        <w:rPr>
          <w:rFonts w:hint="eastAsia"/>
          <w:color w:val="000000"/>
          <w:sz w:val="18"/>
        </w:rPr>
        <w:t>.</w:t>
      </w:r>
      <w:r w:rsidRPr="00A10C5C">
        <w:rPr>
          <w:color w:val="000000"/>
          <w:sz w:val="18"/>
        </w:rPr>
        <w:t xml:space="preserve">” in Daniel L. M. Kennedy and James D. Southwick eds. </w:t>
      </w:r>
      <w:r w:rsidRPr="00A10C5C">
        <w:rPr>
          <w:i/>
          <w:color w:val="000000"/>
          <w:sz w:val="18"/>
        </w:rPr>
        <w:t xml:space="preserve">The Political Economy of International Trade Law: Essays in honor of Robert E. </w:t>
      </w:r>
      <w:proofErr w:type="spellStart"/>
      <w:r w:rsidRPr="00A10C5C">
        <w:rPr>
          <w:i/>
          <w:color w:val="000000"/>
          <w:sz w:val="18"/>
        </w:rPr>
        <w:t>Hudec</w:t>
      </w:r>
      <w:proofErr w:type="spellEnd"/>
      <w:r w:rsidRPr="00A10C5C">
        <w:rPr>
          <w:color w:val="000000"/>
          <w:sz w:val="18"/>
        </w:rPr>
        <w:t xml:space="preserve"> (Cambridge: Cambridge University Press)</w:t>
      </w:r>
    </w:p>
    <w:p w:rsidR="00B31DAC" w:rsidRPr="00A10C5C" w:rsidRDefault="00B31DAC" w:rsidP="00B31DAC">
      <w:pPr>
        <w:numPr>
          <w:ilvl w:val="0"/>
          <w:numId w:val="20"/>
        </w:numPr>
        <w:rPr>
          <w:sz w:val="18"/>
        </w:rPr>
      </w:pPr>
      <w:r w:rsidRPr="00A10C5C">
        <w:rPr>
          <w:color w:val="000000"/>
          <w:sz w:val="18"/>
        </w:rPr>
        <w:t>Busch</w:t>
      </w:r>
      <w:r w:rsidRPr="00A10C5C">
        <w:rPr>
          <w:rFonts w:hint="eastAsia"/>
          <w:color w:val="000000"/>
          <w:sz w:val="18"/>
        </w:rPr>
        <w:t>,</w:t>
      </w:r>
      <w:r w:rsidRPr="00A10C5C">
        <w:rPr>
          <w:color w:val="000000"/>
          <w:sz w:val="18"/>
        </w:rPr>
        <w:t xml:space="preserve"> Marc L. and Eric Reinhardt</w:t>
      </w:r>
      <w:r w:rsidRPr="00A10C5C">
        <w:rPr>
          <w:rFonts w:hint="eastAsia"/>
          <w:color w:val="000000"/>
          <w:sz w:val="18"/>
        </w:rPr>
        <w:t>.</w:t>
      </w:r>
      <w:r w:rsidRPr="00A10C5C">
        <w:rPr>
          <w:color w:val="000000"/>
          <w:sz w:val="18"/>
        </w:rPr>
        <w:t xml:space="preserve"> 2006</w:t>
      </w:r>
      <w:r w:rsidRPr="00A10C5C">
        <w:rPr>
          <w:rFonts w:hint="eastAsia"/>
          <w:color w:val="000000"/>
          <w:sz w:val="18"/>
        </w:rPr>
        <w:t>.</w:t>
      </w:r>
      <w:r w:rsidRPr="00A10C5C">
        <w:rPr>
          <w:color w:val="000000"/>
          <w:sz w:val="18"/>
        </w:rPr>
        <w:t xml:space="preserve"> “Three’s a Crowd: Third Parties and WTO Dispute Settlement</w:t>
      </w:r>
      <w:r w:rsidRPr="00A10C5C">
        <w:rPr>
          <w:rFonts w:hint="eastAsia"/>
          <w:color w:val="000000"/>
          <w:sz w:val="18"/>
        </w:rPr>
        <w:t>.</w:t>
      </w:r>
      <w:r w:rsidRPr="00A10C5C">
        <w:rPr>
          <w:color w:val="000000"/>
          <w:sz w:val="18"/>
        </w:rPr>
        <w:t xml:space="preserve">” </w:t>
      </w:r>
      <w:r w:rsidRPr="00A10C5C">
        <w:rPr>
          <w:i/>
          <w:color w:val="000000"/>
          <w:sz w:val="18"/>
        </w:rPr>
        <w:t>World Politics</w:t>
      </w:r>
      <w:r w:rsidRPr="00A10C5C">
        <w:rPr>
          <w:color w:val="000000"/>
          <w:sz w:val="18"/>
        </w:rPr>
        <w:t xml:space="preserve"> 58: 446-477.</w:t>
      </w:r>
      <w:r w:rsidRPr="00A10C5C">
        <w:rPr>
          <w:sz w:val="18"/>
        </w:rPr>
        <w:t xml:space="preserve"> </w:t>
      </w:r>
    </w:p>
    <w:p w:rsidR="00B31DAC" w:rsidRPr="00A10C5C" w:rsidRDefault="00B31DAC" w:rsidP="00B31DAC">
      <w:pPr>
        <w:numPr>
          <w:ilvl w:val="0"/>
          <w:numId w:val="20"/>
        </w:numPr>
        <w:rPr>
          <w:rFonts w:cs="Helvetica" w:hint="eastAsia"/>
          <w:sz w:val="18"/>
          <w:lang w:bidi="en-US"/>
        </w:rPr>
      </w:pPr>
      <w:r w:rsidRPr="00A10C5C">
        <w:rPr>
          <w:color w:val="000000"/>
          <w:sz w:val="18"/>
        </w:rPr>
        <w:t>Guzman</w:t>
      </w:r>
      <w:r w:rsidRPr="00A10C5C">
        <w:rPr>
          <w:rFonts w:hint="eastAsia"/>
          <w:color w:val="000000"/>
          <w:sz w:val="18"/>
        </w:rPr>
        <w:t>,</w:t>
      </w:r>
      <w:r w:rsidRPr="00A10C5C">
        <w:rPr>
          <w:color w:val="000000"/>
          <w:sz w:val="18"/>
        </w:rPr>
        <w:t xml:space="preserve"> Andrew and Beth A, Simmons</w:t>
      </w:r>
      <w:r w:rsidRPr="00A10C5C">
        <w:rPr>
          <w:rFonts w:hint="eastAsia"/>
          <w:color w:val="000000"/>
          <w:sz w:val="18"/>
        </w:rPr>
        <w:t xml:space="preserve"> 2002. </w:t>
      </w:r>
      <w:r w:rsidRPr="00A10C5C">
        <w:rPr>
          <w:color w:val="000000"/>
          <w:sz w:val="18"/>
        </w:rPr>
        <w:t xml:space="preserve"> “To Settle or Empanel? An Empirical Analysis of Litigation and Settlement at the World Trade Organization</w:t>
      </w:r>
      <w:r w:rsidRPr="00A10C5C">
        <w:rPr>
          <w:rFonts w:hint="eastAsia"/>
          <w:color w:val="000000"/>
          <w:sz w:val="18"/>
        </w:rPr>
        <w:t>.</w:t>
      </w:r>
      <w:r w:rsidRPr="00A10C5C">
        <w:rPr>
          <w:color w:val="000000"/>
          <w:sz w:val="18"/>
        </w:rPr>
        <w:t xml:space="preserve">” </w:t>
      </w:r>
      <w:r w:rsidRPr="00A10C5C">
        <w:rPr>
          <w:i/>
          <w:color w:val="000000"/>
          <w:sz w:val="18"/>
        </w:rPr>
        <w:t>Journal of Legal Studies</w:t>
      </w:r>
      <w:r w:rsidRPr="00A10C5C">
        <w:rPr>
          <w:color w:val="000000"/>
          <w:sz w:val="18"/>
        </w:rPr>
        <w:t xml:space="preserve"> 29</w:t>
      </w:r>
      <w:r w:rsidRPr="00A10C5C">
        <w:rPr>
          <w:rFonts w:hint="eastAsia"/>
          <w:color w:val="000000"/>
          <w:sz w:val="18"/>
        </w:rPr>
        <w:t>:</w:t>
      </w:r>
      <w:r w:rsidRPr="00A10C5C">
        <w:rPr>
          <w:color w:val="000000"/>
          <w:sz w:val="18"/>
        </w:rPr>
        <w:t xml:space="preserve"> S205-S235..</w:t>
      </w:r>
      <w:r w:rsidRPr="00A10C5C">
        <w:rPr>
          <w:rFonts w:cs="Helvetica"/>
          <w:sz w:val="18"/>
          <w:lang w:bidi="en-US"/>
        </w:rPr>
        <w:t xml:space="preserve"> </w:t>
      </w:r>
    </w:p>
    <w:p w:rsidR="00B31DAC" w:rsidRPr="00956F43" w:rsidRDefault="00B31DAC">
      <w:pPr>
        <w:ind w:left="0" w:firstLine="0"/>
        <w:rPr>
          <w:rFonts w:hint="eastAsia"/>
          <w:sz w:val="22"/>
        </w:rPr>
      </w:pPr>
    </w:p>
    <w:p w:rsidR="00B31DAC" w:rsidRPr="00956F43" w:rsidRDefault="00B31DAC">
      <w:pPr>
        <w:ind w:left="0" w:firstLine="0"/>
        <w:rPr>
          <w:rFonts w:ascii="ＭＳ 明朝" w:eastAsia="ＭＳ 明朝" w:hint="eastAsia"/>
          <w:b/>
        </w:rPr>
      </w:pPr>
    </w:p>
    <w:p w:rsidR="00B31DAC" w:rsidRPr="00956F43" w:rsidRDefault="00B31DAC">
      <w:pPr>
        <w:ind w:left="0" w:firstLine="0"/>
        <w:rPr>
          <w:rFonts w:ascii="ＭＳ 明朝" w:eastAsia="ＭＳ 明朝"/>
          <w:b/>
        </w:rPr>
      </w:pPr>
      <w:r w:rsidRPr="00956F43">
        <w:rPr>
          <w:rFonts w:ascii="ＭＳ 明朝" w:eastAsia="ＭＳ 明朝" w:hint="eastAsia"/>
          <w:b/>
        </w:rPr>
        <w:t>第７週　資本自由化・金融市場改革の国際・国内要因</w:t>
      </w:r>
    </w:p>
    <w:p w:rsidR="00B31DAC" w:rsidRPr="00956F43" w:rsidRDefault="00B31DAC">
      <w:pPr>
        <w:ind w:left="0" w:firstLine="0"/>
        <w:rPr>
          <w:color w:val="000000"/>
        </w:rPr>
      </w:pPr>
    </w:p>
    <w:p w:rsidR="00B31DAC" w:rsidRPr="00956F43" w:rsidRDefault="00B31DAC" w:rsidP="00B31DAC">
      <w:pPr>
        <w:numPr>
          <w:ilvl w:val="0"/>
          <w:numId w:val="6"/>
        </w:numPr>
        <w:rPr>
          <w:color w:val="000000"/>
        </w:rPr>
      </w:pPr>
      <w:proofErr w:type="spellStart"/>
      <w:r w:rsidRPr="00956F43">
        <w:rPr>
          <w:color w:val="000000"/>
        </w:rPr>
        <w:t>Frieden</w:t>
      </w:r>
      <w:proofErr w:type="spellEnd"/>
      <w:r w:rsidRPr="00956F43">
        <w:rPr>
          <w:color w:val="000000"/>
        </w:rPr>
        <w:t>, Jeffry A. 1991.“Invested Interests: The Politics of National Economic Policies in a World of Global Finance</w:t>
      </w:r>
      <w:r w:rsidRPr="00956F43">
        <w:rPr>
          <w:rFonts w:hint="eastAsia"/>
          <w:color w:val="000000"/>
        </w:rPr>
        <w:t>.</w:t>
      </w:r>
      <w:r w:rsidRPr="00956F43">
        <w:rPr>
          <w:color w:val="000000"/>
        </w:rPr>
        <w:t xml:space="preserve">” </w:t>
      </w:r>
      <w:r w:rsidRPr="00956F43">
        <w:rPr>
          <w:i/>
          <w:color w:val="000000"/>
        </w:rPr>
        <w:t>International Organization</w:t>
      </w:r>
      <w:r w:rsidRPr="00956F43">
        <w:rPr>
          <w:color w:val="000000"/>
        </w:rPr>
        <w:t xml:space="preserve"> 45 (4): 425-454</w:t>
      </w:r>
      <w:r w:rsidRPr="00956F43">
        <w:rPr>
          <w:rFonts w:hint="eastAsia"/>
          <w:color w:val="000000"/>
        </w:rPr>
        <w:t>.</w:t>
      </w:r>
    </w:p>
    <w:p w:rsidR="00B31DAC" w:rsidRPr="00956F43" w:rsidRDefault="00B31DAC" w:rsidP="00B31DAC">
      <w:pPr>
        <w:ind w:left="0" w:firstLine="0"/>
        <w:rPr>
          <w:color w:val="000000"/>
        </w:rPr>
      </w:pPr>
    </w:p>
    <w:p w:rsidR="00B31DAC" w:rsidRPr="00956F43" w:rsidRDefault="00B31DAC" w:rsidP="00B31DAC">
      <w:pPr>
        <w:numPr>
          <w:ilvl w:val="0"/>
          <w:numId w:val="6"/>
        </w:numPr>
      </w:pPr>
      <w:r w:rsidRPr="00956F43">
        <w:rPr>
          <w:color w:val="000000"/>
        </w:rPr>
        <w:t xml:space="preserve">Li, </w:t>
      </w:r>
      <w:proofErr w:type="spellStart"/>
      <w:r w:rsidRPr="00956F43">
        <w:rPr>
          <w:color w:val="000000"/>
        </w:rPr>
        <w:t>Quan</w:t>
      </w:r>
      <w:proofErr w:type="spellEnd"/>
      <w:r w:rsidRPr="00956F43">
        <w:rPr>
          <w:color w:val="000000"/>
        </w:rPr>
        <w:t xml:space="preserve"> and Dale L. Smith. 2003. “The Dilemma of Financial Liberalization: State Autonomy and Societal Demands.” </w:t>
      </w:r>
      <w:r w:rsidRPr="00956F43">
        <w:rPr>
          <w:i/>
          <w:color w:val="000000"/>
        </w:rPr>
        <w:t>Journal of Politics</w:t>
      </w:r>
      <w:r w:rsidRPr="00956F43">
        <w:rPr>
          <w:color w:val="000000"/>
        </w:rPr>
        <w:t xml:space="preserve"> 64 (3): 764-790</w:t>
      </w:r>
      <w:r w:rsidRPr="00956F43">
        <w:rPr>
          <w:rFonts w:cs="Helvetica"/>
          <w:szCs w:val="24"/>
          <w:lang w:bidi="en-US"/>
        </w:rPr>
        <w:t>.</w:t>
      </w:r>
    </w:p>
    <w:p w:rsidR="00B31DAC" w:rsidRPr="00956F43" w:rsidRDefault="00B31DAC" w:rsidP="00B31DAC">
      <w:pPr>
        <w:ind w:left="0" w:firstLine="0"/>
        <w:rPr>
          <w:rFonts w:hint="eastAsia"/>
          <w:color w:val="000000"/>
        </w:rPr>
      </w:pPr>
    </w:p>
    <w:p w:rsidR="00B31DAC" w:rsidRPr="00CA6D25" w:rsidRDefault="00B31DAC" w:rsidP="00B31DAC">
      <w:pPr>
        <w:ind w:left="0" w:firstLine="0"/>
        <w:rPr>
          <w:rFonts w:eastAsia="ＭＳ 明朝" w:hint="eastAsia"/>
          <w:b/>
          <w:color w:val="000000"/>
          <w:sz w:val="18"/>
        </w:rPr>
      </w:pPr>
      <w:r w:rsidRPr="00CA6D25">
        <w:rPr>
          <w:rFonts w:eastAsia="ＭＳ 明朝" w:hint="eastAsia"/>
          <w:b/>
          <w:color w:val="000000"/>
          <w:sz w:val="18"/>
        </w:rPr>
        <w:t>＜資本自由化の規定要因＞</w:t>
      </w:r>
    </w:p>
    <w:p w:rsidR="00B31DAC" w:rsidRPr="000478A0" w:rsidRDefault="00B31DAC">
      <w:pPr>
        <w:numPr>
          <w:ilvl w:val="0"/>
          <w:numId w:val="20"/>
        </w:numPr>
        <w:rPr>
          <w:sz w:val="18"/>
        </w:rPr>
      </w:pPr>
      <w:proofErr w:type="spellStart"/>
      <w:r w:rsidRPr="00A10C5C">
        <w:rPr>
          <w:sz w:val="18"/>
        </w:rPr>
        <w:t>A</w:t>
      </w:r>
      <w:r w:rsidRPr="000478A0">
        <w:rPr>
          <w:sz w:val="18"/>
        </w:rPr>
        <w:t>lesina</w:t>
      </w:r>
      <w:proofErr w:type="spellEnd"/>
      <w:r w:rsidRPr="000478A0">
        <w:rPr>
          <w:sz w:val="18"/>
        </w:rPr>
        <w:t xml:space="preserve">, Alberto, </w:t>
      </w:r>
      <w:proofErr w:type="spellStart"/>
      <w:r w:rsidRPr="000478A0">
        <w:rPr>
          <w:sz w:val="18"/>
        </w:rPr>
        <w:t>Vittorio</w:t>
      </w:r>
      <w:proofErr w:type="spellEnd"/>
      <w:r w:rsidRPr="000478A0">
        <w:rPr>
          <w:sz w:val="18"/>
        </w:rPr>
        <w:t xml:space="preserve"> </w:t>
      </w:r>
      <w:proofErr w:type="spellStart"/>
      <w:r w:rsidRPr="000478A0">
        <w:rPr>
          <w:sz w:val="18"/>
        </w:rPr>
        <w:t>Grilli</w:t>
      </w:r>
      <w:proofErr w:type="spellEnd"/>
      <w:r w:rsidRPr="000478A0">
        <w:rPr>
          <w:sz w:val="18"/>
        </w:rPr>
        <w:t xml:space="preserve"> and </w:t>
      </w:r>
      <w:proofErr w:type="spellStart"/>
      <w:r w:rsidRPr="000478A0">
        <w:rPr>
          <w:sz w:val="18"/>
        </w:rPr>
        <w:t>Gian</w:t>
      </w:r>
      <w:proofErr w:type="spellEnd"/>
      <w:r w:rsidRPr="000478A0">
        <w:rPr>
          <w:sz w:val="18"/>
        </w:rPr>
        <w:t xml:space="preserve"> Maria </w:t>
      </w:r>
      <w:proofErr w:type="spellStart"/>
      <w:r w:rsidRPr="000478A0">
        <w:rPr>
          <w:sz w:val="18"/>
        </w:rPr>
        <w:t>Milesi-Ferretti</w:t>
      </w:r>
      <w:proofErr w:type="spellEnd"/>
      <w:r w:rsidRPr="000478A0">
        <w:rPr>
          <w:sz w:val="18"/>
        </w:rPr>
        <w:t xml:space="preserve">. </w:t>
      </w:r>
      <w:r w:rsidRPr="000478A0">
        <w:rPr>
          <w:rFonts w:hint="eastAsia"/>
          <w:sz w:val="18"/>
        </w:rPr>
        <w:t>199</w:t>
      </w:r>
      <w:r w:rsidRPr="000478A0">
        <w:rPr>
          <w:sz w:val="18"/>
        </w:rPr>
        <w:t>4</w:t>
      </w:r>
      <w:r w:rsidRPr="000478A0">
        <w:rPr>
          <w:rFonts w:hint="eastAsia"/>
          <w:sz w:val="18"/>
        </w:rPr>
        <w:t xml:space="preserve">. </w:t>
      </w:r>
      <w:r w:rsidRPr="000478A0">
        <w:rPr>
          <w:sz w:val="18"/>
        </w:rPr>
        <w:t>“The Political Economy of Capital Controls</w:t>
      </w:r>
      <w:r w:rsidRPr="000478A0">
        <w:rPr>
          <w:rFonts w:hint="eastAsia"/>
          <w:sz w:val="18"/>
        </w:rPr>
        <w:t>.</w:t>
      </w:r>
      <w:r w:rsidRPr="000478A0">
        <w:rPr>
          <w:sz w:val="18"/>
        </w:rPr>
        <w:t xml:space="preserve">” In Leonardo </w:t>
      </w:r>
      <w:proofErr w:type="spellStart"/>
      <w:r w:rsidRPr="000478A0">
        <w:rPr>
          <w:sz w:val="18"/>
        </w:rPr>
        <w:t>Leideran</w:t>
      </w:r>
      <w:proofErr w:type="spellEnd"/>
      <w:r w:rsidRPr="000478A0">
        <w:rPr>
          <w:sz w:val="18"/>
        </w:rPr>
        <w:t xml:space="preserve"> and </w:t>
      </w:r>
      <w:proofErr w:type="spellStart"/>
      <w:r w:rsidRPr="000478A0">
        <w:rPr>
          <w:sz w:val="18"/>
        </w:rPr>
        <w:t>Assaf</w:t>
      </w:r>
      <w:proofErr w:type="spellEnd"/>
      <w:r w:rsidRPr="000478A0">
        <w:rPr>
          <w:sz w:val="18"/>
        </w:rPr>
        <w:t xml:space="preserve"> </w:t>
      </w:r>
      <w:proofErr w:type="spellStart"/>
      <w:r w:rsidRPr="000478A0">
        <w:rPr>
          <w:sz w:val="18"/>
        </w:rPr>
        <w:t>Razin</w:t>
      </w:r>
      <w:proofErr w:type="spellEnd"/>
      <w:r w:rsidRPr="000478A0">
        <w:rPr>
          <w:sz w:val="18"/>
        </w:rPr>
        <w:t xml:space="preserve"> eds. </w:t>
      </w:r>
      <w:r w:rsidRPr="000478A0">
        <w:rPr>
          <w:i/>
          <w:sz w:val="18"/>
        </w:rPr>
        <w:t>Capital Mobility: The Impact on Consumption, Investment and Growth</w:t>
      </w:r>
      <w:r w:rsidRPr="000478A0">
        <w:rPr>
          <w:sz w:val="18"/>
        </w:rPr>
        <w:t>.</w:t>
      </w:r>
      <w:r w:rsidRPr="000478A0">
        <w:rPr>
          <w:rFonts w:hint="eastAsia"/>
          <w:sz w:val="18"/>
        </w:rPr>
        <w:t xml:space="preserve"> </w:t>
      </w:r>
      <w:r w:rsidRPr="000478A0">
        <w:rPr>
          <w:sz w:val="18"/>
        </w:rPr>
        <w:t>Cambridge: Cambridge University Press: 289-328</w:t>
      </w:r>
      <w:r w:rsidRPr="000478A0">
        <w:rPr>
          <w:rFonts w:hint="eastAsia"/>
          <w:sz w:val="18"/>
        </w:rPr>
        <w:t>.</w:t>
      </w:r>
      <w:r w:rsidRPr="000478A0">
        <w:rPr>
          <w:sz w:val="18"/>
        </w:rPr>
        <w:t xml:space="preserve"> </w:t>
      </w:r>
    </w:p>
    <w:p w:rsidR="00B31DAC" w:rsidRPr="000478A0" w:rsidRDefault="00B31DAC" w:rsidP="00B31DAC">
      <w:pPr>
        <w:numPr>
          <w:ilvl w:val="0"/>
          <w:numId w:val="20"/>
        </w:numPr>
        <w:rPr>
          <w:rFonts w:hint="eastAsia"/>
          <w:sz w:val="18"/>
        </w:rPr>
      </w:pPr>
      <w:proofErr w:type="spellStart"/>
      <w:r w:rsidRPr="000478A0">
        <w:rPr>
          <w:sz w:val="18"/>
        </w:rPr>
        <w:t>Eichengreen</w:t>
      </w:r>
      <w:proofErr w:type="spellEnd"/>
      <w:r w:rsidRPr="000478A0">
        <w:rPr>
          <w:sz w:val="18"/>
        </w:rPr>
        <w:t>,</w:t>
      </w:r>
      <w:r w:rsidRPr="000478A0">
        <w:rPr>
          <w:rFonts w:hint="eastAsia"/>
          <w:sz w:val="18"/>
        </w:rPr>
        <w:t xml:space="preserve"> </w:t>
      </w:r>
      <w:r w:rsidRPr="000478A0">
        <w:rPr>
          <w:sz w:val="18"/>
        </w:rPr>
        <w:t xml:space="preserve">Barry. 2001. “Capital Account Liberalization: What Do Cross-Country Studies Tell Us?” </w:t>
      </w:r>
      <w:r w:rsidRPr="000478A0">
        <w:rPr>
          <w:i/>
          <w:sz w:val="18"/>
        </w:rPr>
        <w:t>The World Bank Economic Review</w:t>
      </w:r>
      <w:r w:rsidRPr="000478A0">
        <w:rPr>
          <w:sz w:val="18"/>
        </w:rPr>
        <w:t>. 15 (3): 341-365.</w:t>
      </w:r>
    </w:p>
    <w:p w:rsidR="00B31DAC" w:rsidRPr="000478A0" w:rsidRDefault="00B31DAC" w:rsidP="00B31DAC">
      <w:pPr>
        <w:numPr>
          <w:ilvl w:val="0"/>
          <w:numId w:val="20"/>
        </w:numPr>
        <w:rPr>
          <w:sz w:val="18"/>
        </w:rPr>
      </w:pPr>
      <w:r w:rsidRPr="000478A0">
        <w:rPr>
          <w:rFonts w:hint="eastAsia"/>
          <w:sz w:val="18"/>
        </w:rPr>
        <w:t>Goodman</w:t>
      </w:r>
      <w:r w:rsidRPr="000478A0">
        <w:rPr>
          <w:sz w:val="18"/>
        </w:rPr>
        <w:t>,</w:t>
      </w:r>
      <w:r w:rsidRPr="000478A0">
        <w:rPr>
          <w:rFonts w:hint="eastAsia"/>
          <w:sz w:val="18"/>
        </w:rPr>
        <w:t xml:space="preserve"> John B. </w:t>
      </w:r>
      <w:r w:rsidRPr="000478A0">
        <w:rPr>
          <w:sz w:val="18"/>
        </w:rPr>
        <w:t>and</w:t>
      </w:r>
      <w:r w:rsidRPr="000478A0">
        <w:rPr>
          <w:rFonts w:hint="eastAsia"/>
          <w:sz w:val="18"/>
        </w:rPr>
        <w:t xml:space="preserve"> Louis W. </w:t>
      </w:r>
      <w:proofErr w:type="spellStart"/>
      <w:r w:rsidRPr="000478A0">
        <w:rPr>
          <w:rFonts w:hint="eastAsia"/>
          <w:sz w:val="18"/>
        </w:rPr>
        <w:t>Pauly</w:t>
      </w:r>
      <w:proofErr w:type="spellEnd"/>
      <w:r w:rsidRPr="000478A0">
        <w:rPr>
          <w:sz w:val="18"/>
        </w:rPr>
        <w:t xml:space="preserve">. </w:t>
      </w:r>
      <w:r w:rsidRPr="000478A0">
        <w:rPr>
          <w:rFonts w:hint="eastAsia"/>
          <w:sz w:val="18"/>
        </w:rPr>
        <w:t xml:space="preserve">1993. </w:t>
      </w:r>
      <w:r w:rsidRPr="000478A0">
        <w:rPr>
          <w:sz w:val="18"/>
        </w:rPr>
        <w:t>“</w:t>
      </w:r>
      <w:r w:rsidRPr="000478A0">
        <w:rPr>
          <w:rFonts w:hint="eastAsia"/>
          <w:sz w:val="18"/>
        </w:rPr>
        <w:t>Obsolescence of Capital Controls</w:t>
      </w:r>
      <w:r w:rsidRPr="000478A0">
        <w:rPr>
          <w:sz w:val="18"/>
        </w:rPr>
        <w:t xml:space="preserve">.” </w:t>
      </w:r>
      <w:r w:rsidRPr="000478A0">
        <w:rPr>
          <w:rFonts w:hint="eastAsia"/>
          <w:i/>
          <w:sz w:val="18"/>
        </w:rPr>
        <w:t>World Politics</w:t>
      </w:r>
      <w:r w:rsidRPr="000478A0">
        <w:rPr>
          <w:rFonts w:hint="eastAsia"/>
          <w:sz w:val="18"/>
        </w:rPr>
        <w:t xml:space="preserve"> 46 (1)</w:t>
      </w:r>
      <w:r w:rsidRPr="000478A0">
        <w:rPr>
          <w:sz w:val="18"/>
        </w:rPr>
        <w:t>: 50-82</w:t>
      </w:r>
      <w:r w:rsidRPr="000478A0">
        <w:rPr>
          <w:rFonts w:hint="eastAsia"/>
          <w:sz w:val="18"/>
        </w:rPr>
        <w:t>.</w:t>
      </w:r>
      <w:r w:rsidRPr="000478A0">
        <w:rPr>
          <w:sz w:val="18"/>
        </w:rPr>
        <w:t xml:space="preserve"> </w:t>
      </w:r>
    </w:p>
    <w:p w:rsidR="00B31DAC" w:rsidRPr="000478A0" w:rsidRDefault="00B31DAC" w:rsidP="00B31DAC">
      <w:pPr>
        <w:numPr>
          <w:ilvl w:val="0"/>
          <w:numId w:val="20"/>
        </w:numPr>
        <w:rPr>
          <w:sz w:val="18"/>
        </w:rPr>
      </w:pPr>
      <w:proofErr w:type="spellStart"/>
      <w:r w:rsidRPr="000478A0">
        <w:rPr>
          <w:rFonts w:cs="Helvetica"/>
          <w:sz w:val="18"/>
          <w:szCs w:val="24"/>
          <w:lang w:bidi="en-US"/>
        </w:rPr>
        <w:t>Kastner</w:t>
      </w:r>
      <w:proofErr w:type="spellEnd"/>
      <w:r w:rsidRPr="000478A0">
        <w:rPr>
          <w:rFonts w:cs="Helvetica"/>
          <w:sz w:val="18"/>
          <w:szCs w:val="24"/>
          <w:lang w:bidi="en-US"/>
        </w:rPr>
        <w:t>, S. L., and C. Rector. 200</w:t>
      </w:r>
      <w:r w:rsidRPr="000478A0">
        <w:rPr>
          <w:rFonts w:cs="Helvetica" w:hint="eastAsia"/>
          <w:sz w:val="18"/>
          <w:szCs w:val="24"/>
          <w:lang w:bidi="en-US"/>
        </w:rPr>
        <w:t>3</w:t>
      </w:r>
      <w:r w:rsidRPr="000478A0">
        <w:rPr>
          <w:rFonts w:cs="Helvetica"/>
          <w:sz w:val="18"/>
          <w:szCs w:val="24"/>
          <w:lang w:bidi="en-US"/>
        </w:rPr>
        <w:t xml:space="preserve">. "International Regimes, Domestic Veto-Players, and Capital Controls Policy Stability." </w:t>
      </w:r>
      <w:r w:rsidRPr="000478A0">
        <w:rPr>
          <w:rFonts w:cs="Helvetica"/>
          <w:i/>
          <w:iCs/>
          <w:sz w:val="18"/>
          <w:szCs w:val="24"/>
          <w:lang w:bidi="en-US"/>
        </w:rPr>
        <w:t>International Studies Quarterly</w:t>
      </w:r>
      <w:r w:rsidRPr="000478A0">
        <w:rPr>
          <w:rFonts w:cs="Helvetica"/>
          <w:sz w:val="18"/>
          <w:szCs w:val="24"/>
          <w:lang w:bidi="en-US"/>
        </w:rPr>
        <w:t xml:space="preserve"> 47 (1): 1-22.</w:t>
      </w:r>
    </w:p>
    <w:p w:rsidR="00B31DAC" w:rsidRPr="000478A0" w:rsidRDefault="00B31DAC" w:rsidP="00B31DAC">
      <w:pPr>
        <w:numPr>
          <w:ilvl w:val="0"/>
          <w:numId w:val="20"/>
        </w:numPr>
        <w:rPr>
          <w:sz w:val="18"/>
        </w:rPr>
      </w:pPr>
      <w:proofErr w:type="spellStart"/>
      <w:r w:rsidRPr="000478A0">
        <w:rPr>
          <w:rFonts w:cs="Helvetica"/>
          <w:sz w:val="18"/>
          <w:szCs w:val="24"/>
          <w:lang w:bidi="en-US"/>
        </w:rPr>
        <w:t>Kastner</w:t>
      </w:r>
      <w:proofErr w:type="spellEnd"/>
      <w:r w:rsidRPr="000478A0">
        <w:rPr>
          <w:rFonts w:cs="Helvetica"/>
          <w:sz w:val="18"/>
          <w:szCs w:val="24"/>
          <w:lang w:bidi="en-US"/>
        </w:rPr>
        <w:t xml:space="preserve">, S. L., and C. Rector. 2005. "Partisanship and the path to financial openness." </w:t>
      </w:r>
      <w:r w:rsidRPr="000478A0">
        <w:rPr>
          <w:rFonts w:cs="Helvetica"/>
          <w:i/>
          <w:iCs/>
          <w:sz w:val="18"/>
          <w:szCs w:val="24"/>
          <w:lang w:bidi="en-US"/>
        </w:rPr>
        <w:t>Comparative Political Studies</w:t>
      </w:r>
      <w:r w:rsidRPr="000478A0">
        <w:rPr>
          <w:rFonts w:cs="Helvetica"/>
          <w:sz w:val="18"/>
          <w:szCs w:val="24"/>
          <w:lang w:bidi="en-US"/>
        </w:rPr>
        <w:t xml:space="preserve"> 38 (5): 484-506.</w:t>
      </w:r>
    </w:p>
    <w:p w:rsidR="00B31DAC" w:rsidRPr="000478A0" w:rsidRDefault="00B31DAC">
      <w:pPr>
        <w:numPr>
          <w:ilvl w:val="0"/>
          <w:numId w:val="20"/>
        </w:numPr>
        <w:rPr>
          <w:rFonts w:hint="eastAsia"/>
          <w:sz w:val="18"/>
        </w:rPr>
      </w:pPr>
      <w:proofErr w:type="spellStart"/>
      <w:r w:rsidRPr="000478A0">
        <w:rPr>
          <w:sz w:val="18"/>
        </w:rPr>
        <w:t>Leblang</w:t>
      </w:r>
      <w:proofErr w:type="spellEnd"/>
      <w:r w:rsidRPr="000478A0">
        <w:rPr>
          <w:sz w:val="18"/>
        </w:rPr>
        <w:t xml:space="preserve"> David A. 1997. “Domestic and Systemic Determinants of Capital Controls in the Developed and Developing World.” </w:t>
      </w:r>
      <w:r w:rsidRPr="000478A0">
        <w:rPr>
          <w:i/>
          <w:sz w:val="18"/>
        </w:rPr>
        <w:t>International Studies Quarterly</w:t>
      </w:r>
      <w:r w:rsidRPr="000478A0">
        <w:rPr>
          <w:sz w:val="18"/>
        </w:rPr>
        <w:t xml:space="preserve"> 41(3): 435-454.</w:t>
      </w:r>
    </w:p>
    <w:p w:rsidR="00B31DAC" w:rsidRPr="000478A0" w:rsidRDefault="00B31DAC" w:rsidP="00B31DAC">
      <w:pPr>
        <w:numPr>
          <w:ilvl w:val="0"/>
          <w:numId w:val="20"/>
        </w:numPr>
        <w:rPr>
          <w:color w:val="000000"/>
          <w:sz w:val="18"/>
        </w:rPr>
      </w:pPr>
      <w:r w:rsidRPr="000478A0">
        <w:rPr>
          <w:color w:val="000000"/>
          <w:sz w:val="18"/>
        </w:rPr>
        <w:t xml:space="preserve">Li, </w:t>
      </w:r>
      <w:proofErr w:type="spellStart"/>
      <w:r w:rsidRPr="000478A0">
        <w:rPr>
          <w:color w:val="000000"/>
          <w:sz w:val="18"/>
        </w:rPr>
        <w:t>Quan</w:t>
      </w:r>
      <w:proofErr w:type="spellEnd"/>
      <w:r w:rsidRPr="000478A0">
        <w:rPr>
          <w:color w:val="000000"/>
          <w:sz w:val="18"/>
        </w:rPr>
        <w:t xml:space="preserve"> </w:t>
      </w:r>
      <w:r w:rsidRPr="000478A0">
        <w:rPr>
          <w:rFonts w:hint="eastAsia"/>
          <w:color w:val="000000"/>
          <w:sz w:val="18"/>
        </w:rPr>
        <w:t>and</w:t>
      </w:r>
      <w:r w:rsidRPr="000478A0">
        <w:rPr>
          <w:color w:val="000000"/>
          <w:sz w:val="18"/>
        </w:rPr>
        <w:t xml:space="preserve"> Dale L. Smith. 2003. “The Dilemma of Financial Liberalization: State Autonomy and Societal Demands.” </w:t>
      </w:r>
      <w:r w:rsidRPr="000478A0">
        <w:rPr>
          <w:i/>
          <w:color w:val="000000"/>
          <w:sz w:val="18"/>
        </w:rPr>
        <w:t>Journal of Politics</w:t>
      </w:r>
      <w:r w:rsidRPr="000478A0">
        <w:rPr>
          <w:color w:val="000000"/>
          <w:sz w:val="18"/>
        </w:rPr>
        <w:t xml:space="preserve"> 64 (3).</w:t>
      </w:r>
      <w:r w:rsidRPr="000478A0">
        <w:rPr>
          <w:sz w:val="18"/>
        </w:rPr>
        <w:t xml:space="preserve"> </w:t>
      </w:r>
    </w:p>
    <w:p w:rsidR="00B31DAC" w:rsidRPr="000478A0" w:rsidRDefault="00B31DAC" w:rsidP="00B31DAC">
      <w:pPr>
        <w:numPr>
          <w:ilvl w:val="0"/>
          <w:numId w:val="20"/>
        </w:numPr>
        <w:rPr>
          <w:sz w:val="18"/>
        </w:rPr>
      </w:pPr>
      <w:r w:rsidRPr="000478A0">
        <w:rPr>
          <w:color w:val="000000"/>
          <w:sz w:val="18"/>
        </w:rPr>
        <w:t xml:space="preserve">Quinn, Dennis P. </w:t>
      </w:r>
      <w:r w:rsidRPr="000478A0">
        <w:rPr>
          <w:rFonts w:hint="eastAsia"/>
          <w:color w:val="000000"/>
          <w:sz w:val="18"/>
        </w:rPr>
        <w:t>and</w:t>
      </w:r>
      <w:r w:rsidRPr="000478A0">
        <w:rPr>
          <w:color w:val="000000"/>
          <w:sz w:val="18"/>
        </w:rPr>
        <w:t xml:space="preserve"> Carla </w:t>
      </w:r>
      <w:proofErr w:type="spellStart"/>
      <w:r w:rsidRPr="000478A0">
        <w:rPr>
          <w:color w:val="000000"/>
          <w:sz w:val="18"/>
        </w:rPr>
        <w:t>Inclán</w:t>
      </w:r>
      <w:proofErr w:type="spellEnd"/>
      <w:r w:rsidRPr="000478A0">
        <w:rPr>
          <w:color w:val="000000"/>
          <w:sz w:val="18"/>
        </w:rPr>
        <w:t>. 1997. “The Origins of Financial Openness: A Study of Current and Capital Account Liberalization</w:t>
      </w:r>
      <w:r w:rsidRPr="000478A0">
        <w:rPr>
          <w:rFonts w:hint="eastAsia"/>
          <w:color w:val="000000"/>
          <w:sz w:val="18"/>
        </w:rPr>
        <w:t>.</w:t>
      </w:r>
      <w:r w:rsidRPr="000478A0">
        <w:rPr>
          <w:color w:val="000000"/>
          <w:sz w:val="18"/>
        </w:rPr>
        <w:t xml:space="preserve">” </w:t>
      </w:r>
      <w:r w:rsidRPr="000478A0">
        <w:rPr>
          <w:i/>
          <w:color w:val="000000"/>
          <w:sz w:val="18"/>
        </w:rPr>
        <w:t>American Journal of Political Science</w:t>
      </w:r>
      <w:r w:rsidRPr="000478A0">
        <w:rPr>
          <w:color w:val="000000"/>
          <w:sz w:val="18"/>
        </w:rPr>
        <w:t xml:space="preserve"> 41 (3): 771-813. </w:t>
      </w:r>
    </w:p>
    <w:p w:rsidR="00B31DAC" w:rsidRPr="000478A0" w:rsidRDefault="00B31DAC" w:rsidP="00B31DAC">
      <w:pPr>
        <w:numPr>
          <w:ilvl w:val="0"/>
          <w:numId w:val="20"/>
        </w:numPr>
        <w:rPr>
          <w:color w:val="000000"/>
          <w:sz w:val="18"/>
        </w:rPr>
      </w:pPr>
      <w:r w:rsidRPr="000478A0">
        <w:rPr>
          <w:rFonts w:hint="eastAsia"/>
          <w:sz w:val="18"/>
        </w:rPr>
        <w:t>Quinn</w:t>
      </w:r>
      <w:r w:rsidRPr="000478A0">
        <w:rPr>
          <w:sz w:val="18"/>
        </w:rPr>
        <w:t>,</w:t>
      </w:r>
      <w:r w:rsidRPr="000478A0">
        <w:rPr>
          <w:rFonts w:hint="eastAsia"/>
          <w:sz w:val="18"/>
        </w:rPr>
        <w:t xml:space="preserve"> Dennis P</w:t>
      </w:r>
      <w:r w:rsidRPr="000478A0">
        <w:rPr>
          <w:sz w:val="18"/>
        </w:rPr>
        <w:t>.</w:t>
      </w:r>
      <w:r w:rsidRPr="000478A0">
        <w:rPr>
          <w:rFonts w:hint="eastAsia"/>
          <w:sz w:val="18"/>
        </w:rPr>
        <w:t xml:space="preserve"> and A. Maria Toyoda. 2007. </w:t>
      </w:r>
      <w:r w:rsidRPr="000478A0">
        <w:rPr>
          <w:sz w:val="18"/>
        </w:rPr>
        <w:t>“</w:t>
      </w:r>
      <w:r w:rsidRPr="000478A0">
        <w:rPr>
          <w:rFonts w:hint="eastAsia"/>
          <w:sz w:val="18"/>
        </w:rPr>
        <w:t>Ideology and Voter Preferences as Determinants of Financial Globalization</w:t>
      </w:r>
      <w:r w:rsidRPr="000478A0">
        <w:rPr>
          <w:sz w:val="18"/>
        </w:rPr>
        <w:t>.”</w:t>
      </w:r>
      <w:r w:rsidRPr="000478A0">
        <w:rPr>
          <w:rFonts w:hint="eastAsia"/>
          <w:sz w:val="18"/>
        </w:rPr>
        <w:t xml:space="preserve"> </w:t>
      </w:r>
      <w:r w:rsidRPr="000478A0">
        <w:rPr>
          <w:rFonts w:hint="eastAsia"/>
          <w:i/>
          <w:sz w:val="18"/>
        </w:rPr>
        <w:t>American Journal of Political Science</w:t>
      </w:r>
      <w:r w:rsidRPr="000478A0">
        <w:rPr>
          <w:rFonts w:hint="eastAsia"/>
          <w:sz w:val="18"/>
        </w:rPr>
        <w:t xml:space="preserve"> 51 (2</w:t>
      </w:r>
      <w:r w:rsidRPr="000478A0">
        <w:rPr>
          <w:sz w:val="18"/>
        </w:rPr>
        <w:t>)</w:t>
      </w:r>
      <w:r w:rsidRPr="000478A0">
        <w:rPr>
          <w:rFonts w:hint="eastAsia"/>
          <w:sz w:val="18"/>
        </w:rPr>
        <w:t>: 344-363.</w:t>
      </w:r>
    </w:p>
    <w:p w:rsidR="00B31DAC" w:rsidRPr="00A10C5C" w:rsidRDefault="00B31DAC" w:rsidP="00B31DAC">
      <w:pPr>
        <w:numPr>
          <w:ilvl w:val="0"/>
          <w:numId w:val="20"/>
        </w:numPr>
        <w:rPr>
          <w:sz w:val="18"/>
        </w:rPr>
      </w:pPr>
      <w:r w:rsidRPr="00A10C5C">
        <w:rPr>
          <w:rFonts w:cs="Helvetica"/>
          <w:sz w:val="18"/>
          <w:szCs w:val="24"/>
          <w:lang w:bidi="en-US"/>
        </w:rPr>
        <w:t xml:space="preserve">Simmons, Beth A., and Zachary Elkins. 2004. "The Globalization of Liberalization: Policy Diffusion in the International Political Economy." </w:t>
      </w:r>
      <w:r w:rsidRPr="00A10C5C">
        <w:rPr>
          <w:rFonts w:cs="Helvetica"/>
          <w:i/>
          <w:iCs/>
          <w:sz w:val="18"/>
          <w:szCs w:val="24"/>
          <w:lang w:bidi="en-US"/>
        </w:rPr>
        <w:t>American Political Science Review</w:t>
      </w:r>
      <w:r w:rsidRPr="00A10C5C">
        <w:rPr>
          <w:rFonts w:cs="Helvetica"/>
          <w:sz w:val="18"/>
          <w:szCs w:val="24"/>
          <w:lang w:bidi="en-US"/>
        </w:rPr>
        <w:t xml:space="preserve"> 98 (1): 171-89.</w:t>
      </w:r>
    </w:p>
    <w:p w:rsidR="00B31DAC" w:rsidRPr="00A10C5C" w:rsidRDefault="00B31DAC" w:rsidP="00B31DAC">
      <w:pPr>
        <w:numPr>
          <w:ilvl w:val="0"/>
          <w:numId w:val="20"/>
        </w:numPr>
        <w:rPr>
          <w:rFonts w:hint="eastAsia"/>
          <w:color w:val="000000"/>
          <w:sz w:val="18"/>
        </w:rPr>
      </w:pPr>
      <w:r w:rsidRPr="00A10C5C">
        <w:rPr>
          <w:sz w:val="18"/>
        </w:rPr>
        <w:t xml:space="preserve">Von Hagen, </w:t>
      </w:r>
      <w:proofErr w:type="spellStart"/>
      <w:r w:rsidRPr="00A10C5C">
        <w:rPr>
          <w:sz w:val="18"/>
        </w:rPr>
        <w:t>Jürgen</w:t>
      </w:r>
      <w:proofErr w:type="spellEnd"/>
      <w:r w:rsidRPr="00A10C5C">
        <w:rPr>
          <w:sz w:val="18"/>
        </w:rPr>
        <w:t xml:space="preserve"> and </w:t>
      </w:r>
      <w:proofErr w:type="spellStart"/>
      <w:r w:rsidRPr="00A10C5C">
        <w:rPr>
          <w:sz w:val="18"/>
        </w:rPr>
        <w:t>Jizhong</w:t>
      </w:r>
      <w:proofErr w:type="spellEnd"/>
      <w:r w:rsidRPr="00A10C5C">
        <w:rPr>
          <w:sz w:val="18"/>
        </w:rPr>
        <w:t xml:space="preserve"> Zhou. 2005. “The Determination of Capital Controls: Which Role Do Exchange Rate Regimes Play?” </w:t>
      </w:r>
      <w:r w:rsidRPr="00A10C5C">
        <w:rPr>
          <w:i/>
          <w:sz w:val="18"/>
        </w:rPr>
        <w:t>Journal of Banking and Finance</w:t>
      </w:r>
      <w:r w:rsidRPr="00A10C5C">
        <w:rPr>
          <w:sz w:val="18"/>
        </w:rPr>
        <w:t xml:space="preserve"> 29 (1): 227-248.</w:t>
      </w:r>
    </w:p>
    <w:p w:rsidR="00B31DAC" w:rsidRPr="00956F43" w:rsidRDefault="00B31DAC" w:rsidP="00B31DAC">
      <w:pPr>
        <w:ind w:left="0" w:firstLine="0"/>
        <w:rPr>
          <w:rFonts w:hint="eastAsia"/>
          <w:sz w:val="18"/>
        </w:rPr>
      </w:pPr>
    </w:p>
    <w:p w:rsidR="00B31DAC" w:rsidRPr="00CA6D25" w:rsidRDefault="00B31DAC" w:rsidP="00B31DAC">
      <w:pPr>
        <w:ind w:left="0" w:firstLine="0"/>
        <w:rPr>
          <w:rFonts w:eastAsia="ＭＳ 明朝" w:hint="eastAsia"/>
          <w:b/>
          <w:color w:val="000000"/>
          <w:sz w:val="18"/>
        </w:rPr>
      </w:pPr>
      <w:r w:rsidRPr="00CA6D25">
        <w:rPr>
          <w:rFonts w:eastAsia="ＭＳ 明朝" w:hint="eastAsia"/>
          <w:b/>
          <w:sz w:val="18"/>
        </w:rPr>
        <w:t>＜資本自由化と金融制度改革＞</w:t>
      </w:r>
    </w:p>
    <w:p w:rsidR="00B31DAC" w:rsidRPr="00A10C5C" w:rsidRDefault="00B31DAC" w:rsidP="00B31DAC">
      <w:pPr>
        <w:numPr>
          <w:ilvl w:val="0"/>
          <w:numId w:val="20"/>
        </w:numPr>
        <w:rPr>
          <w:sz w:val="18"/>
        </w:rPr>
      </w:pPr>
      <w:proofErr w:type="spellStart"/>
      <w:r w:rsidRPr="00A10C5C">
        <w:rPr>
          <w:rFonts w:hint="eastAsia"/>
          <w:sz w:val="18"/>
        </w:rPr>
        <w:t>Abiad</w:t>
      </w:r>
      <w:proofErr w:type="spellEnd"/>
      <w:r w:rsidRPr="00A10C5C">
        <w:rPr>
          <w:rFonts w:hint="eastAsia"/>
          <w:sz w:val="18"/>
        </w:rPr>
        <w:t xml:space="preserve">, Abdul and </w:t>
      </w:r>
      <w:proofErr w:type="spellStart"/>
      <w:r w:rsidRPr="00A10C5C">
        <w:rPr>
          <w:rFonts w:hint="eastAsia"/>
          <w:sz w:val="18"/>
        </w:rPr>
        <w:t>Ashoka</w:t>
      </w:r>
      <w:proofErr w:type="spellEnd"/>
      <w:r w:rsidRPr="00A10C5C">
        <w:rPr>
          <w:rFonts w:hint="eastAsia"/>
          <w:sz w:val="18"/>
        </w:rPr>
        <w:t xml:space="preserve"> </w:t>
      </w:r>
      <w:proofErr w:type="spellStart"/>
      <w:r w:rsidRPr="00A10C5C">
        <w:rPr>
          <w:rFonts w:hint="eastAsia"/>
          <w:sz w:val="18"/>
        </w:rPr>
        <w:t>Mody</w:t>
      </w:r>
      <w:proofErr w:type="spellEnd"/>
      <w:r w:rsidRPr="00A10C5C">
        <w:rPr>
          <w:rFonts w:hint="eastAsia"/>
          <w:sz w:val="18"/>
        </w:rPr>
        <w:t xml:space="preserve">. 2005. </w:t>
      </w:r>
      <w:r w:rsidRPr="00A10C5C">
        <w:rPr>
          <w:sz w:val="18"/>
        </w:rPr>
        <w:t xml:space="preserve">“Financial Reform: What Shakes It? What Shapes It?” </w:t>
      </w:r>
      <w:r w:rsidRPr="00A10C5C">
        <w:rPr>
          <w:i/>
          <w:sz w:val="18"/>
        </w:rPr>
        <w:t>The American Economic Review</w:t>
      </w:r>
      <w:r w:rsidRPr="00A10C5C">
        <w:rPr>
          <w:sz w:val="18"/>
        </w:rPr>
        <w:t xml:space="preserve"> 95 (1): 66-88. </w:t>
      </w:r>
    </w:p>
    <w:p w:rsidR="00B31DAC" w:rsidRPr="00A04C48" w:rsidRDefault="00B31DAC" w:rsidP="00B31DAC">
      <w:pPr>
        <w:numPr>
          <w:ilvl w:val="0"/>
          <w:numId w:val="20"/>
        </w:numPr>
        <w:rPr>
          <w:color w:val="000000"/>
          <w:sz w:val="18"/>
        </w:rPr>
      </w:pPr>
      <w:r w:rsidRPr="00A10C5C">
        <w:rPr>
          <w:color w:val="000000"/>
          <w:sz w:val="18"/>
        </w:rPr>
        <w:t xml:space="preserve">Chinn, </w:t>
      </w:r>
      <w:proofErr w:type="spellStart"/>
      <w:r w:rsidRPr="00A10C5C">
        <w:rPr>
          <w:color w:val="000000"/>
          <w:sz w:val="18"/>
        </w:rPr>
        <w:t>Menzie</w:t>
      </w:r>
      <w:proofErr w:type="spellEnd"/>
      <w:r w:rsidRPr="00A10C5C">
        <w:rPr>
          <w:color w:val="000000"/>
          <w:sz w:val="18"/>
        </w:rPr>
        <w:t xml:space="preserve"> and </w:t>
      </w:r>
      <w:proofErr w:type="spellStart"/>
      <w:r w:rsidRPr="00A10C5C">
        <w:rPr>
          <w:color w:val="000000"/>
          <w:sz w:val="18"/>
        </w:rPr>
        <w:t>Hiro</w:t>
      </w:r>
      <w:proofErr w:type="spellEnd"/>
      <w:r w:rsidRPr="00A10C5C">
        <w:rPr>
          <w:color w:val="000000"/>
          <w:sz w:val="18"/>
        </w:rPr>
        <w:t xml:space="preserve"> Ito. 2006. “What Matters for Financial Development? Capital Controls, Institutions, and Interactions.” </w:t>
      </w:r>
      <w:r w:rsidRPr="00A10C5C">
        <w:rPr>
          <w:i/>
          <w:color w:val="000000"/>
          <w:sz w:val="18"/>
        </w:rPr>
        <w:t>Journal of Development Economics</w:t>
      </w:r>
      <w:r w:rsidRPr="00A10C5C">
        <w:rPr>
          <w:color w:val="000000"/>
          <w:sz w:val="18"/>
        </w:rPr>
        <w:t xml:space="preserve"> 81: 163-92.</w:t>
      </w:r>
    </w:p>
    <w:p w:rsidR="00B31DAC" w:rsidRPr="00A10C5C" w:rsidRDefault="00B31DAC" w:rsidP="00B31DAC">
      <w:pPr>
        <w:numPr>
          <w:ilvl w:val="0"/>
          <w:numId w:val="20"/>
        </w:numPr>
        <w:ind w:right="-720"/>
        <w:rPr>
          <w:rFonts w:hint="eastAsia"/>
          <w:color w:val="000000"/>
          <w:sz w:val="18"/>
        </w:rPr>
      </w:pPr>
      <w:r w:rsidRPr="00A10C5C">
        <w:rPr>
          <w:color w:val="000000"/>
          <w:sz w:val="18"/>
        </w:rPr>
        <w:t xml:space="preserve">Way, Christopher R. 2005. “Political Insecurity and the Diffusion of Financial Market Regulation.” </w:t>
      </w:r>
      <w:r w:rsidRPr="00A10C5C">
        <w:rPr>
          <w:i/>
          <w:sz w:val="18"/>
        </w:rPr>
        <w:t>The ANNALS of the American Academy of Political and Social Science</w:t>
      </w:r>
      <w:r w:rsidRPr="00A10C5C">
        <w:rPr>
          <w:sz w:val="18"/>
        </w:rPr>
        <w:t>. 598: 125-44.</w:t>
      </w:r>
    </w:p>
    <w:p w:rsidR="00B31DAC" w:rsidRPr="00956F43" w:rsidRDefault="00B31DAC" w:rsidP="00B31DAC">
      <w:pPr>
        <w:ind w:left="0" w:firstLine="0"/>
        <w:rPr>
          <w:color w:val="000000"/>
          <w:sz w:val="18"/>
        </w:rPr>
      </w:pPr>
    </w:p>
    <w:p w:rsidR="00B31DAC" w:rsidRPr="00A10C5C" w:rsidRDefault="00B31DAC" w:rsidP="00B31DAC">
      <w:pPr>
        <w:rPr>
          <w:rFonts w:hint="eastAsia"/>
          <w:sz w:val="18"/>
        </w:rPr>
      </w:pPr>
      <w:r w:rsidRPr="00CA6D25">
        <w:rPr>
          <w:rFonts w:hint="eastAsia"/>
          <w:b/>
          <w:color w:val="000000"/>
          <w:sz w:val="18"/>
        </w:rPr>
        <w:t>＜通貨政策の規定要因＞</w:t>
      </w:r>
    </w:p>
    <w:p w:rsidR="00B31DAC" w:rsidRPr="00A10C5C" w:rsidRDefault="00B31DAC" w:rsidP="00B31DAC">
      <w:pPr>
        <w:numPr>
          <w:ilvl w:val="0"/>
          <w:numId w:val="20"/>
        </w:numPr>
        <w:rPr>
          <w:rFonts w:hint="eastAsia"/>
          <w:sz w:val="18"/>
        </w:rPr>
      </w:pPr>
      <w:r w:rsidRPr="00A10C5C">
        <w:rPr>
          <w:rFonts w:hint="eastAsia"/>
          <w:sz w:val="18"/>
        </w:rPr>
        <w:t>Bernhard</w:t>
      </w:r>
      <w:r w:rsidRPr="00A10C5C">
        <w:rPr>
          <w:sz w:val="18"/>
        </w:rPr>
        <w:t>,</w:t>
      </w:r>
      <w:r w:rsidRPr="00A10C5C">
        <w:rPr>
          <w:rFonts w:hint="eastAsia"/>
          <w:sz w:val="18"/>
        </w:rPr>
        <w:t xml:space="preserve"> William </w:t>
      </w:r>
      <w:r w:rsidRPr="00A10C5C">
        <w:rPr>
          <w:sz w:val="18"/>
        </w:rPr>
        <w:t>and</w:t>
      </w:r>
      <w:r w:rsidRPr="00A10C5C">
        <w:rPr>
          <w:rFonts w:hint="eastAsia"/>
          <w:sz w:val="18"/>
        </w:rPr>
        <w:t xml:space="preserve"> David </w:t>
      </w:r>
      <w:proofErr w:type="spellStart"/>
      <w:r w:rsidRPr="00A10C5C">
        <w:rPr>
          <w:rFonts w:hint="eastAsia"/>
          <w:sz w:val="18"/>
        </w:rPr>
        <w:t>Leblang</w:t>
      </w:r>
      <w:proofErr w:type="spellEnd"/>
      <w:r w:rsidRPr="00A10C5C">
        <w:rPr>
          <w:sz w:val="18"/>
        </w:rPr>
        <w:t xml:space="preserve">. </w:t>
      </w:r>
      <w:r w:rsidRPr="00A10C5C">
        <w:rPr>
          <w:rFonts w:hint="eastAsia"/>
          <w:color w:val="000000"/>
          <w:sz w:val="18"/>
        </w:rPr>
        <w:t>1999.</w:t>
      </w:r>
      <w:r w:rsidRPr="00A10C5C">
        <w:rPr>
          <w:sz w:val="18"/>
        </w:rPr>
        <w:t xml:space="preserve"> “</w:t>
      </w:r>
      <w:r w:rsidRPr="00A10C5C">
        <w:rPr>
          <w:rFonts w:hint="eastAsia"/>
          <w:sz w:val="18"/>
        </w:rPr>
        <w:t>Democratic Institutions and Exchange-rate Commitments.</w:t>
      </w:r>
      <w:r w:rsidRPr="00A10C5C">
        <w:rPr>
          <w:color w:val="000000"/>
          <w:sz w:val="18"/>
        </w:rPr>
        <w:t>”</w:t>
      </w:r>
      <w:r w:rsidRPr="00A10C5C">
        <w:rPr>
          <w:rFonts w:hint="eastAsia"/>
          <w:color w:val="000000"/>
          <w:sz w:val="18"/>
        </w:rPr>
        <w:t xml:space="preserve"> </w:t>
      </w:r>
      <w:r w:rsidRPr="00A10C5C">
        <w:rPr>
          <w:i/>
          <w:color w:val="000000"/>
          <w:sz w:val="18"/>
        </w:rPr>
        <w:t>International Organization</w:t>
      </w:r>
      <w:r w:rsidRPr="00A10C5C">
        <w:rPr>
          <w:rFonts w:hint="eastAsia"/>
          <w:color w:val="000000"/>
          <w:sz w:val="18"/>
        </w:rPr>
        <w:t xml:space="preserve"> 53 (1</w:t>
      </w:r>
      <w:r w:rsidRPr="00A10C5C">
        <w:rPr>
          <w:color w:val="000000"/>
          <w:sz w:val="18"/>
        </w:rPr>
        <w:t>):</w:t>
      </w:r>
      <w:r w:rsidRPr="00A10C5C">
        <w:rPr>
          <w:rFonts w:hint="eastAsia"/>
          <w:color w:val="000000"/>
          <w:sz w:val="18"/>
        </w:rPr>
        <w:t xml:space="preserve"> 71-97.</w:t>
      </w:r>
    </w:p>
    <w:p w:rsidR="00B31DAC" w:rsidRPr="00A10C5C" w:rsidRDefault="00B31DAC" w:rsidP="00B31DAC">
      <w:pPr>
        <w:numPr>
          <w:ilvl w:val="0"/>
          <w:numId w:val="20"/>
        </w:numPr>
        <w:rPr>
          <w:sz w:val="18"/>
        </w:rPr>
      </w:pPr>
      <w:r w:rsidRPr="00A10C5C">
        <w:rPr>
          <w:sz w:val="18"/>
        </w:rPr>
        <w:t xml:space="preserve">Broz, J. Lawrence. 2002. “Political System Transparency and Monetary Commitment Regimes.” </w:t>
      </w:r>
      <w:r w:rsidRPr="00A10C5C">
        <w:rPr>
          <w:i/>
          <w:sz w:val="18"/>
        </w:rPr>
        <w:t>International Organization</w:t>
      </w:r>
      <w:r w:rsidRPr="00A10C5C">
        <w:rPr>
          <w:sz w:val="18"/>
        </w:rPr>
        <w:t xml:space="preserve">. 56 (4): 169-195. </w:t>
      </w:r>
    </w:p>
    <w:p w:rsidR="00B31DAC" w:rsidRPr="00C41373" w:rsidRDefault="00B31DAC" w:rsidP="00B31DAC">
      <w:pPr>
        <w:numPr>
          <w:ilvl w:val="0"/>
          <w:numId w:val="20"/>
        </w:numPr>
        <w:rPr>
          <w:sz w:val="18"/>
        </w:rPr>
      </w:pPr>
      <w:r w:rsidRPr="00A10C5C">
        <w:rPr>
          <w:rFonts w:cs="Helvetica"/>
          <w:sz w:val="18"/>
          <w:szCs w:val="24"/>
          <w:lang w:bidi="en-US"/>
        </w:rPr>
        <w:t xml:space="preserve">Broz, J. Lawrence, Jeffry </w:t>
      </w:r>
      <w:proofErr w:type="spellStart"/>
      <w:r w:rsidRPr="00A10C5C">
        <w:rPr>
          <w:rFonts w:cs="Helvetica"/>
          <w:sz w:val="18"/>
          <w:szCs w:val="24"/>
          <w:lang w:bidi="en-US"/>
        </w:rPr>
        <w:t>Frieden</w:t>
      </w:r>
      <w:proofErr w:type="spellEnd"/>
      <w:r w:rsidRPr="00A10C5C">
        <w:rPr>
          <w:rFonts w:cs="Helvetica"/>
          <w:sz w:val="18"/>
          <w:szCs w:val="24"/>
          <w:lang w:bidi="en-US"/>
        </w:rPr>
        <w:t xml:space="preserve">, and Stephen Weymouth. 2008. "Exchange Rate Policy Attitudes: Direct Evidence from Survey Data." </w:t>
      </w:r>
      <w:proofErr w:type="spellStart"/>
      <w:r w:rsidRPr="00A10C5C">
        <w:rPr>
          <w:rFonts w:cs="Helvetica"/>
          <w:i/>
          <w:iCs/>
          <w:sz w:val="18"/>
          <w:szCs w:val="24"/>
          <w:lang w:bidi="en-US"/>
        </w:rPr>
        <w:t>Imf</w:t>
      </w:r>
      <w:proofErr w:type="spellEnd"/>
      <w:r w:rsidRPr="00A10C5C">
        <w:rPr>
          <w:rFonts w:cs="Helvetica"/>
          <w:i/>
          <w:iCs/>
          <w:sz w:val="18"/>
          <w:szCs w:val="24"/>
          <w:lang w:bidi="en-US"/>
        </w:rPr>
        <w:t xml:space="preserve"> Staff Papers</w:t>
      </w:r>
      <w:r w:rsidRPr="00A10C5C">
        <w:rPr>
          <w:rFonts w:cs="Helvetica"/>
          <w:sz w:val="18"/>
          <w:szCs w:val="24"/>
          <w:lang w:bidi="en-US"/>
        </w:rPr>
        <w:t xml:space="preserve"> 55 (3):417-44</w:t>
      </w:r>
    </w:p>
    <w:p w:rsidR="00B31DAC" w:rsidRPr="00A10C5C" w:rsidRDefault="00B31DAC" w:rsidP="00B31DAC">
      <w:pPr>
        <w:numPr>
          <w:ilvl w:val="0"/>
          <w:numId w:val="20"/>
        </w:numPr>
        <w:rPr>
          <w:sz w:val="18"/>
        </w:rPr>
      </w:pPr>
      <w:proofErr w:type="spellStart"/>
      <w:r w:rsidRPr="00A10C5C">
        <w:rPr>
          <w:color w:val="000000"/>
          <w:sz w:val="18"/>
        </w:rPr>
        <w:t>Eichengreen</w:t>
      </w:r>
      <w:proofErr w:type="spellEnd"/>
      <w:r w:rsidRPr="00A10C5C">
        <w:rPr>
          <w:color w:val="000000"/>
          <w:sz w:val="18"/>
        </w:rPr>
        <w:t xml:space="preserve">, Barry and Raul </w:t>
      </w:r>
      <w:proofErr w:type="spellStart"/>
      <w:r w:rsidRPr="00A10C5C">
        <w:rPr>
          <w:color w:val="000000"/>
          <w:sz w:val="18"/>
        </w:rPr>
        <w:t>Razo</w:t>
      </w:r>
      <w:proofErr w:type="spellEnd"/>
      <w:r w:rsidRPr="00A10C5C">
        <w:rPr>
          <w:color w:val="000000"/>
          <w:sz w:val="18"/>
        </w:rPr>
        <w:t xml:space="preserve">-Garcia. 2006. “The Evolution of Exchange Rate Regimes.” </w:t>
      </w:r>
      <w:r w:rsidRPr="00A10C5C">
        <w:rPr>
          <w:i/>
          <w:color w:val="000000"/>
          <w:sz w:val="18"/>
        </w:rPr>
        <w:t>Economic Policy</w:t>
      </w:r>
      <w:r w:rsidRPr="00A10C5C">
        <w:rPr>
          <w:color w:val="000000"/>
          <w:sz w:val="18"/>
        </w:rPr>
        <w:t xml:space="preserve"> (July): 393-422.</w:t>
      </w:r>
    </w:p>
    <w:p w:rsidR="00B31DAC" w:rsidRPr="00A10C5C" w:rsidRDefault="00B31DAC" w:rsidP="00B31DAC">
      <w:pPr>
        <w:numPr>
          <w:ilvl w:val="0"/>
          <w:numId w:val="20"/>
        </w:numPr>
        <w:rPr>
          <w:rFonts w:hint="eastAsia"/>
          <w:color w:val="000000"/>
          <w:sz w:val="18"/>
        </w:rPr>
      </w:pPr>
      <w:proofErr w:type="spellStart"/>
      <w:r w:rsidRPr="00A10C5C">
        <w:rPr>
          <w:sz w:val="18"/>
        </w:rPr>
        <w:t>Hallerberg</w:t>
      </w:r>
      <w:proofErr w:type="spellEnd"/>
      <w:r w:rsidRPr="00A10C5C">
        <w:rPr>
          <w:sz w:val="18"/>
        </w:rPr>
        <w:t>, Mark. 2002. “Veto Players and the Choice of Monetary Institutions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56</w:t>
      </w:r>
      <w:r w:rsidRPr="00A10C5C">
        <w:rPr>
          <w:rFonts w:hint="eastAsia"/>
          <w:sz w:val="18"/>
        </w:rPr>
        <w:t xml:space="preserve"> </w:t>
      </w:r>
      <w:r w:rsidRPr="00A10C5C">
        <w:rPr>
          <w:sz w:val="18"/>
        </w:rPr>
        <w:t xml:space="preserve">(4): 83-110.  </w:t>
      </w:r>
    </w:p>
    <w:p w:rsidR="00B31DAC" w:rsidRPr="00A10C5C" w:rsidRDefault="00B31DAC" w:rsidP="00B31DAC">
      <w:pPr>
        <w:numPr>
          <w:ilvl w:val="0"/>
          <w:numId w:val="20"/>
        </w:numPr>
        <w:rPr>
          <w:color w:val="000000"/>
          <w:sz w:val="18"/>
        </w:rPr>
      </w:pPr>
      <w:proofErr w:type="spellStart"/>
      <w:r w:rsidRPr="00A10C5C">
        <w:rPr>
          <w:color w:val="000000"/>
          <w:sz w:val="18"/>
        </w:rPr>
        <w:t>Shambaugh</w:t>
      </w:r>
      <w:proofErr w:type="spellEnd"/>
      <w:r w:rsidRPr="00A10C5C">
        <w:rPr>
          <w:color w:val="000000"/>
          <w:sz w:val="18"/>
        </w:rPr>
        <w:t>, George E. 2004.”The Power of Money: Global Capital and Policy Choices in Developing Countries.” American Journal of Political Science 48 (2): 281-95.</w:t>
      </w:r>
    </w:p>
    <w:p w:rsidR="00B31DAC" w:rsidRPr="00956F43" w:rsidRDefault="00B31DAC" w:rsidP="00B31DAC">
      <w:pPr>
        <w:ind w:left="0" w:firstLine="0"/>
        <w:rPr>
          <w:sz w:val="18"/>
        </w:rPr>
      </w:pPr>
    </w:p>
    <w:p w:rsidR="00B31DAC" w:rsidRPr="00CA6D25" w:rsidRDefault="00B31DAC" w:rsidP="00B31DAC">
      <w:pPr>
        <w:ind w:left="0" w:firstLine="0"/>
        <w:rPr>
          <w:rFonts w:eastAsia="ＭＳ 明朝"/>
          <w:sz w:val="18"/>
        </w:rPr>
      </w:pPr>
      <w:r w:rsidRPr="00CA6D25">
        <w:rPr>
          <w:rFonts w:eastAsia="ＭＳ 明朝" w:hint="eastAsia"/>
          <w:b/>
          <w:sz w:val="18"/>
        </w:rPr>
        <w:t>＜通貨統合・通貨協力の規定要因＞</w:t>
      </w:r>
    </w:p>
    <w:p w:rsidR="00B31DAC" w:rsidRPr="00A10C5C" w:rsidRDefault="00B31DAC">
      <w:pPr>
        <w:numPr>
          <w:ilvl w:val="0"/>
          <w:numId w:val="20"/>
        </w:numPr>
        <w:rPr>
          <w:sz w:val="18"/>
        </w:rPr>
      </w:pPr>
      <w:proofErr w:type="spellStart"/>
      <w:r w:rsidRPr="00A10C5C">
        <w:rPr>
          <w:sz w:val="18"/>
        </w:rPr>
        <w:t>Burdekin</w:t>
      </w:r>
      <w:proofErr w:type="spellEnd"/>
      <w:r w:rsidRPr="00A10C5C">
        <w:rPr>
          <w:rFonts w:hint="eastAsia"/>
          <w:sz w:val="18"/>
        </w:rPr>
        <w:t>,</w:t>
      </w:r>
      <w:r w:rsidRPr="00A10C5C">
        <w:rPr>
          <w:sz w:val="18"/>
        </w:rPr>
        <w:t xml:space="preserve"> Richard C. K., </w:t>
      </w:r>
      <w:proofErr w:type="spellStart"/>
      <w:r w:rsidRPr="00A10C5C">
        <w:rPr>
          <w:sz w:val="18"/>
        </w:rPr>
        <w:t>Jilleen</w:t>
      </w:r>
      <w:proofErr w:type="spellEnd"/>
      <w:r w:rsidRPr="00A10C5C">
        <w:rPr>
          <w:sz w:val="18"/>
        </w:rPr>
        <w:t xml:space="preserve"> R Westbrook </w:t>
      </w:r>
      <w:r w:rsidRPr="00A10C5C">
        <w:rPr>
          <w:rFonts w:hint="eastAsia"/>
          <w:sz w:val="18"/>
        </w:rPr>
        <w:t>and</w:t>
      </w:r>
      <w:r w:rsidRPr="00A10C5C">
        <w:rPr>
          <w:sz w:val="18"/>
        </w:rPr>
        <w:t xml:space="preserve"> Thomas D. Willett.</w:t>
      </w:r>
      <w:r w:rsidRPr="00A10C5C">
        <w:rPr>
          <w:rFonts w:hint="eastAsia"/>
          <w:sz w:val="18"/>
        </w:rPr>
        <w:t xml:space="preserve"> 1994.</w:t>
      </w:r>
      <w:r w:rsidRPr="00A10C5C">
        <w:rPr>
          <w:sz w:val="18"/>
        </w:rPr>
        <w:t xml:space="preserve"> “Exchange Rate Pegging as a Disinflationary Strategy: Evidence from the European Monetary System,” in Pierre L. </w:t>
      </w:r>
      <w:proofErr w:type="spellStart"/>
      <w:r w:rsidRPr="00A10C5C">
        <w:rPr>
          <w:sz w:val="18"/>
        </w:rPr>
        <w:t>Siklos</w:t>
      </w:r>
      <w:proofErr w:type="spellEnd"/>
      <w:r w:rsidRPr="00A10C5C">
        <w:rPr>
          <w:sz w:val="18"/>
        </w:rPr>
        <w:t xml:space="preserve"> (eds.), </w:t>
      </w:r>
      <w:r w:rsidRPr="00A10C5C">
        <w:rPr>
          <w:i/>
          <w:sz w:val="18"/>
        </w:rPr>
        <w:t>Varieties of Monetary Reforms: Lessons and Experiences on the Road to Monetary Union</w:t>
      </w:r>
      <w:r w:rsidRPr="00A10C5C">
        <w:rPr>
          <w:sz w:val="18"/>
        </w:rPr>
        <w:t xml:space="preserve"> (Boston: </w:t>
      </w:r>
      <w:proofErr w:type="spellStart"/>
      <w:r w:rsidRPr="00A10C5C">
        <w:rPr>
          <w:sz w:val="18"/>
        </w:rPr>
        <w:t>Kluwer</w:t>
      </w:r>
      <w:proofErr w:type="spellEnd"/>
      <w:r w:rsidRPr="00A10C5C">
        <w:rPr>
          <w:sz w:val="18"/>
        </w:rPr>
        <w:t xml:space="preserve"> Academic Publishers), 45-72.</w:t>
      </w:r>
    </w:p>
    <w:p w:rsidR="00B31DAC" w:rsidRPr="00A10C5C" w:rsidRDefault="00B31DAC" w:rsidP="00B31DAC">
      <w:pPr>
        <w:numPr>
          <w:ilvl w:val="0"/>
          <w:numId w:val="20"/>
        </w:numPr>
        <w:rPr>
          <w:rFonts w:hint="eastAsia"/>
          <w:b/>
          <w:color w:val="000000"/>
          <w:sz w:val="20"/>
        </w:rPr>
      </w:pPr>
      <w:r w:rsidRPr="00A10C5C">
        <w:rPr>
          <w:sz w:val="18"/>
        </w:rPr>
        <w:t xml:space="preserve">Cooper, Scott. 2007. “Why Doesn’t Regional Monetary Cooperation Follow Trade Cooperation?” </w:t>
      </w:r>
      <w:r w:rsidRPr="00A10C5C">
        <w:rPr>
          <w:i/>
          <w:sz w:val="18"/>
        </w:rPr>
        <w:t>Review of International Political Economy</w:t>
      </w:r>
      <w:r w:rsidRPr="00A10C5C">
        <w:rPr>
          <w:sz w:val="18"/>
        </w:rPr>
        <w:t xml:space="preserve"> 14 (4): 626-652.</w:t>
      </w:r>
    </w:p>
    <w:p w:rsidR="00B31DAC" w:rsidRPr="00A10C5C" w:rsidRDefault="00B31DAC" w:rsidP="00B31DAC">
      <w:pPr>
        <w:numPr>
          <w:ilvl w:val="0"/>
          <w:numId w:val="20"/>
        </w:numPr>
        <w:rPr>
          <w:sz w:val="18"/>
        </w:rPr>
      </w:pPr>
      <w:r w:rsidRPr="00A10C5C">
        <w:rPr>
          <w:rFonts w:hint="eastAsia"/>
          <w:sz w:val="18"/>
        </w:rPr>
        <w:t xml:space="preserve">Dyson, Kenneth, Kevin Featherstone and George </w:t>
      </w:r>
      <w:proofErr w:type="spellStart"/>
      <w:r w:rsidRPr="00A10C5C">
        <w:rPr>
          <w:rFonts w:hint="eastAsia"/>
          <w:sz w:val="18"/>
        </w:rPr>
        <w:t>Michalopoulos</w:t>
      </w:r>
      <w:proofErr w:type="spellEnd"/>
      <w:r w:rsidRPr="00A10C5C">
        <w:rPr>
          <w:rFonts w:hint="eastAsia"/>
          <w:sz w:val="18"/>
        </w:rPr>
        <w:t>. 1995.</w:t>
      </w:r>
      <w:r w:rsidRPr="00A10C5C">
        <w:rPr>
          <w:sz w:val="18"/>
        </w:rPr>
        <w:t xml:space="preserve"> “</w:t>
      </w:r>
      <w:r w:rsidRPr="00A10C5C">
        <w:rPr>
          <w:rFonts w:hint="eastAsia"/>
          <w:sz w:val="18"/>
        </w:rPr>
        <w:t xml:space="preserve">Strapped to </w:t>
      </w:r>
      <w:r w:rsidRPr="00A10C5C">
        <w:rPr>
          <w:sz w:val="18"/>
        </w:rPr>
        <w:t>the</w:t>
      </w:r>
      <w:r w:rsidRPr="00A10C5C">
        <w:rPr>
          <w:rFonts w:hint="eastAsia"/>
          <w:sz w:val="18"/>
        </w:rPr>
        <w:t xml:space="preserve"> </w:t>
      </w:r>
      <w:r w:rsidRPr="00A10C5C">
        <w:rPr>
          <w:sz w:val="18"/>
        </w:rPr>
        <w:t>M</w:t>
      </w:r>
      <w:r w:rsidRPr="00A10C5C">
        <w:rPr>
          <w:rFonts w:hint="eastAsia"/>
          <w:sz w:val="18"/>
        </w:rPr>
        <w:t>ast: EC Central Bankers Between Global Financial Markets and Regional Integration.</w:t>
      </w:r>
      <w:r w:rsidRPr="00A10C5C">
        <w:rPr>
          <w:sz w:val="18"/>
        </w:rPr>
        <w:t>”</w:t>
      </w:r>
      <w:r w:rsidRPr="00A10C5C">
        <w:rPr>
          <w:rFonts w:hint="eastAsia"/>
          <w:sz w:val="18"/>
        </w:rPr>
        <w:t xml:space="preserve"> </w:t>
      </w:r>
      <w:r w:rsidRPr="00A10C5C">
        <w:rPr>
          <w:rFonts w:hint="eastAsia"/>
          <w:i/>
          <w:sz w:val="18"/>
        </w:rPr>
        <w:t>Journal of European Public Policy</w:t>
      </w:r>
      <w:r w:rsidRPr="00A10C5C">
        <w:rPr>
          <w:rFonts w:hint="eastAsia"/>
          <w:sz w:val="18"/>
        </w:rPr>
        <w:t xml:space="preserve"> 2 (3): 465-487.</w:t>
      </w:r>
      <w:r w:rsidRPr="00A10C5C">
        <w:rPr>
          <w:sz w:val="18"/>
        </w:rPr>
        <w:t xml:space="preserve"> </w:t>
      </w:r>
    </w:p>
    <w:p w:rsidR="00B31DAC" w:rsidRPr="00A10C5C" w:rsidRDefault="00B31DAC">
      <w:pPr>
        <w:numPr>
          <w:ilvl w:val="0"/>
          <w:numId w:val="20"/>
        </w:numPr>
        <w:rPr>
          <w:sz w:val="18"/>
        </w:rPr>
      </w:pPr>
      <w:proofErr w:type="spellStart"/>
      <w:r w:rsidRPr="00A10C5C">
        <w:rPr>
          <w:sz w:val="18"/>
        </w:rPr>
        <w:t>Eichengreen</w:t>
      </w:r>
      <w:proofErr w:type="spellEnd"/>
      <w:r w:rsidRPr="00A10C5C">
        <w:rPr>
          <w:rFonts w:hint="eastAsia"/>
          <w:sz w:val="18"/>
        </w:rPr>
        <w:t>,</w:t>
      </w:r>
      <w:r w:rsidRPr="00A10C5C">
        <w:rPr>
          <w:sz w:val="18"/>
        </w:rPr>
        <w:t xml:space="preserve"> Barry and Jeffry Frieden</w:t>
      </w:r>
      <w:r w:rsidRPr="00A10C5C">
        <w:rPr>
          <w:rFonts w:hint="eastAsia"/>
          <w:sz w:val="18"/>
        </w:rPr>
        <w:t>.1994.</w:t>
      </w:r>
      <w:r w:rsidRPr="00A10C5C">
        <w:rPr>
          <w:sz w:val="18"/>
        </w:rPr>
        <w:t xml:space="preserve"> “The Political Economy of European Monetary Unification: An Analytical Introduction,” in Barry </w:t>
      </w:r>
      <w:proofErr w:type="spellStart"/>
      <w:r w:rsidRPr="00A10C5C">
        <w:rPr>
          <w:sz w:val="18"/>
        </w:rPr>
        <w:t>Eichengreen</w:t>
      </w:r>
      <w:proofErr w:type="spellEnd"/>
      <w:r w:rsidRPr="00A10C5C">
        <w:rPr>
          <w:sz w:val="18"/>
        </w:rPr>
        <w:t xml:space="preserve"> and Jeffry </w:t>
      </w:r>
      <w:proofErr w:type="spellStart"/>
      <w:r w:rsidRPr="00A10C5C">
        <w:rPr>
          <w:sz w:val="18"/>
        </w:rPr>
        <w:t>Frieden</w:t>
      </w:r>
      <w:proofErr w:type="spellEnd"/>
      <w:r w:rsidRPr="00A10C5C">
        <w:rPr>
          <w:sz w:val="18"/>
        </w:rPr>
        <w:t xml:space="preserve"> (</w:t>
      </w:r>
      <w:proofErr w:type="spellStart"/>
      <w:r w:rsidRPr="00A10C5C">
        <w:rPr>
          <w:sz w:val="18"/>
        </w:rPr>
        <w:t>eds</w:t>
      </w:r>
      <w:proofErr w:type="spellEnd"/>
      <w:r w:rsidRPr="00A10C5C">
        <w:rPr>
          <w:sz w:val="18"/>
        </w:rPr>
        <w:t xml:space="preserve">,), </w:t>
      </w:r>
      <w:r w:rsidRPr="00A10C5C">
        <w:rPr>
          <w:i/>
          <w:sz w:val="18"/>
        </w:rPr>
        <w:t>The Political Economy of European Monetary Integration</w:t>
      </w:r>
      <w:r w:rsidRPr="00A10C5C">
        <w:rPr>
          <w:sz w:val="18"/>
        </w:rPr>
        <w:t xml:space="preserve"> (Boulder Co: </w:t>
      </w:r>
      <w:proofErr w:type="spellStart"/>
      <w:r w:rsidRPr="00A10C5C">
        <w:rPr>
          <w:sz w:val="18"/>
        </w:rPr>
        <w:t>Westview</w:t>
      </w:r>
      <w:proofErr w:type="spellEnd"/>
      <w:r w:rsidRPr="00A10C5C">
        <w:rPr>
          <w:sz w:val="18"/>
        </w:rPr>
        <w:t xml:space="preserve"> Press).</w:t>
      </w:r>
    </w:p>
    <w:p w:rsidR="00B31DAC" w:rsidRPr="00A10C5C" w:rsidRDefault="00B31DAC" w:rsidP="00B31DAC">
      <w:pPr>
        <w:numPr>
          <w:ilvl w:val="0"/>
          <w:numId w:val="20"/>
        </w:numPr>
        <w:rPr>
          <w:rFonts w:hint="eastAsia"/>
          <w:sz w:val="18"/>
        </w:rPr>
      </w:pPr>
      <w:r w:rsidRPr="00A10C5C">
        <w:rPr>
          <w:sz w:val="18"/>
        </w:rPr>
        <w:t>Henning,</w:t>
      </w:r>
      <w:r w:rsidRPr="00A10C5C">
        <w:rPr>
          <w:rFonts w:hint="eastAsia"/>
          <w:sz w:val="18"/>
        </w:rPr>
        <w:t xml:space="preserve"> </w:t>
      </w:r>
      <w:r w:rsidRPr="00A10C5C">
        <w:rPr>
          <w:sz w:val="18"/>
        </w:rPr>
        <w:t>C. Randall</w:t>
      </w:r>
      <w:r w:rsidRPr="00A10C5C">
        <w:rPr>
          <w:rFonts w:hint="eastAsia"/>
          <w:sz w:val="18"/>
        </w:rPr>
        <w:t>. 1998.</w:t>
      </w:r>
      <w:r w:rsidRPr="00A10C5C">
        <w:rPr>
          <w:sz w:val="18"/>
        </w:rPr>
        <w:t xml:space="preserve"> “Systemic Conflict and Regional Monetary Integration: The Case of Europe</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52</w:t>
      </w:r>
      <w:r w:rsidRPr="00A10C5C">
        <w:rPr>
          <w:rFonts w:hint="eastAsia"/>
          <w:sz w:val="18"/>
        </w:rPr>
        <w:t xml:space="preserve"> (</w:t>
      </w:r>
      <w:r w:rsidRPr="00A10C5C">
        <w:rPr>
          <w:sz w:val="18"/>
        </w:rPr>
        <w:t>3</w:t>
      </w:r>
      <w:r w:rsidRPr="00A10C5C">
        <w:rPr>
          <w:rFonts w:hint="eastAsia"/>
          <w:sz w:val="18"/>
        </w:rPr>
        <w:t>):</w:t>
      </w:r>
      <w:r w:rsidRPr="00A10C5C">
        <w:rPr>
          <w:sz w:val="18"/>
        </w:rPr>
        <w:t xml:space="preserve"> 537-573</w:t>
      </w:r>
      <w:r w:rsidRPr="00A10C5C">
        <w:rPr>
          <w:rFonts w:hint="eastAsia"/>
          <w:sz w:val="18"/>
        </w:rPr>
        <w:t>.</w:t>
      </w:r>
    </w:p>
    <w:p w:rsidR="00B31DAC" w:rsidRPr="00A10C5C" w:rsidRDefault="00B31DAC" w:rsidP="00B31DAC">
      <w:pPr>
        <w:widowControl w:val="0"/>
        <w:numPr>
          <w:ilvl w:val="0"/>
          <w:numId w:val="20"/>
        </w:numPr>
        <w:overflowPunct/>
        <w:autoSpaceDE/>
        <w:autoSpaceDN/>
        <w:adjustRightInd/>
        <w:spacing w:line="240" w:lineRule="auto"/>
        <w:jc w:val="both"/>
        <w:textAlignment w:val="auto"/>
        <w:rPr>
          <w:rFonts w:hint="eastAsia"/>
          <w:b/>
          <w:color w:val="000000"/>
          <w:sz w:val="20"/>
        </w:rPr>
      </w:pPr>
      <w:r w:rsidRPr="00A10C5C">
        <w:rPr>
          <w:sz w:val="18"/>
        </w:rPr>
        <w:t>Rose, Andrew K. 2000. “One Money, One Market: The Effect of Common Currencies on Trade</w:t>
      </w:r>
      <w:r w:rsidRPr="00A10C5C">
        <w:rPr>
          <w:rFonts w:hint="eastAsia"/>
          <w:sz w:val="18"/>
        </w:rPr>
        <w:t>.</w:t>
      </w:r>
      <w:r w:rsidRPr="00A10C5C">
        <w:rPr>
          <w:sz w:val="18"/>
        </w:rPr>
        <w:t xml:space="preserve">” </w:t>
      </w:r>
      <w:r w:rsidRPr="00A10C5C">
        <w:rPr>
          <w:i/>
          <w:sz w:val="18"/>
        </w:rPr>
        <w:t>Economic Policy</w:t>
      </w:r>
      <w:r w:rsidRPr="00A10C5C">
        <w:rPr>
          <w:sz w:val="18"/>
        </w:rPr>
        <w:t xml:space="preserve"> 30 (1): 7-45.</w:t>
      </w:r>
    </w:p>
    <w:p w:rsidR="00B31DAC" w:rsidRPr="00A04C48" w:rsidRDefault="00B31DAC" w:rsidP="00B31DAC">
      <w:pPr>
        <w:numPr>
          <w:ilvl w:val="0"/>
          <w:numId w:val="20"/>
        </w:numPr>
        <w:overflowPunct/>
        <w:spacing w:line="240" w:lineRule="auto"/>
        <w:ind w:right="-720"/>
        <w:textAlignment w:val="auto"/>
        <w:rPr>
          <w:b/>
          <w:color w:val="000000"/>
          <w:sz w:val="20"/>
        </w:rPr>
      </w:pPr>
      <w:proofErr w:type="spellStart"/>
      <w:r w:rsidRPr="00A04C48">
        <w:rPr>
          <w:rFonts w:cs="Helvetica"/>
          <w:sz w:val="18"/>
          <w:szCs w:val="24"/>
          <w:lang w:bidi="en-US"/>
        </w:rPr>
        <w:t>Stasavage</w:t>
      </w:r>
      <w:proofErr w:type="spellEnd"/>
      <w:r w:rsidRPr="00A04C48">
        <w:rPr>
          <w:rFonts w:cs="Helvetica"/>
          <w:sz w:val="18"/>
          <w:szCs w:val="24"/>
          <w:lang w:bidi="en-US"/>
        </w:rPr>
        <w:t>, D</w:t>
      </w:r>
      <w:r w:rsidRPr="00922067">
        <w:rPr>
          <w:rFonts w:cs="Helvetica"/>
          <w:sz w:val="18"/>
          <w:szCs w:val="24"/>
          <w:lang w:bidi="en-US"/>
        </w:rPr>
        <w:t xml:space="preserve">., and D. Guillaume. 2002. "When are monetary commitments credible? Parallel agreements and the sustainability of currency unions." </w:t>
      </w:r>
      <w:r w:rsidRPr="00922067">
        <w:rPr>
          <w:rFonts w:cs="Helvetica-Oblique"/>
          <w:i/>
          <w:iCs/>
          <w:sz w:val="18"/>
          <w:szCs w:val="24"/>
          <w:lang w:bidi="en-US"/>
        </w:rPr>
        <w:t>British Journal of Political Science</w:t>
      </w:r>
      <w:r w:rsidRPr="00922067">
        <w:rPr>
          <w:rFonts w:cs="Helvetica"/>
          <w:sz w:val="18"/>
          <w:szCs w:val="24"/>
          <w:lang w:bidi="en-US"/>
        </w:rPr>
        <w:t xml:space="preserve"> 32:119-46.</w:t>
      </w:r>
    </w:p>
    <w:p w:rsidR="00B31DAC" w:rsidRPr="00A10C5C" w:rsidRDefault="00B31DAC" w:rsidP="00B31DAC">
      <w:pPr>
        <w:numPr>
          <w:ilvl w:val="0"/>
          <w:numId w:val="20"/>
        </w:numPr>
        <w:rPr>
          <w:b/>
          <w:color w:val="000000"/>
          <w:sz w:val="20"/>
        </w:rPr>
      </w:pPr>
      <w:r w:rsidRPr="00A10C5C">
        <w:rPr>
          <w:rFonts w:hint="eastAsia"/>
          <w:sz w:val="18"/>
        </w:rPr>
        <w:t>Walsh, James I. 1994.</w:t>
      </w:r>
      <w:r w:rsidRPr="00A10C5C">
        <w:rPr>
          <w:sz w:val="18"/>
        </w:rPr>
        <w:t>“</w:t>
      </w:r>
      <w:r w:rsidRPr="00A10C5C">
        <w:rPr>
          <w:rFonts w:hint="eastAsia"/>
          <w:sz w:val="18"/>
        </w:rPr>
        <w:t>International Constraints and Domestic Choices.</w:t>
      </w:r>
      <w:r w:rsidRPr="00A10C5C">
        <w:rPr>
          <w:sz w:val="18"/>
        </w:rPr>
        <w:t>”</w:t>
      </w:r>
      <w:r w:rsidRPr="00A10C5C">
        <w:rPr>
          <w:rFonts w:hint="eastAsia"/>
          <w:sz w:val="18"/>
        </w:rPr>
        <w:t xml:space="preserve"> </w:t>
      </w:r>
      <w:r w:rsidRPr="00A10C5C">
        <w:rPr>
          <w:rFonts w:hint="eastAsia"/>
          <w:i/>
          <w:sz w:val="18"/>
        </w:rPr>
        <w:t>Political Studies</w:t>
      </w:r>
      <w:r w:rsidRPr="00A10C5C">
        <w:rPr>
          <w:rFonts w:hint="eastAsia"/>
          <w:sz w:val="18"/>
        </w:rPr>
        <w:t xml:space="preserve"> 42 (2)</w:t>
      </w:r>
    </w:p>
    <w:p w:rsidR="00B31DAC" w:rsidRPr="00956F43" w:rsidRDefault="00B31DAC">
      <w:pPr>
        <w:ind w:left="0" w:firstLine="0"/>
        <w:rPr>
          <w:rFonts w:hint="eastAsia"/>
          <w:color w:val="000000"/>
          <w:sz w:val="22"/>
        </w:rPr>
      </w:pPr>
    </w:p>
    <w:p w:rsidR="00B31DAC" w:rsidRPr="00956F43" w:rsidRDefault="00B31DAC">
      <w:pPr>
        <w:ind w:left="0" w:firstLine="0"/>
        <w:rPr>
          <w:rFonts w:hint="eastAsia"/>
          <w:color w:val="000000"/>
          <w:sz w:val="22"/>
        </w:rPr>
      </w:pPr>
    </w:p>
    <w:p w:rsidR="00B31DAC" w:rsidRPr="00956F43" w:rsidRDefault="00B31DAC">
      <w:pPr>
        <w:ind w:left="0" w:firstLine="0"/>
        <w:rPr>
          <w:color w:val="000000"/>
          <w:sz w:val="22"/>
        </w:rPr>
      </w:pPr>
      <w:r w:rsidRPr="00956F43">
        <w:rPr>
          <w:rFonts w:ascii="ＭＳ 明朝" w:eastAsia="ＭＳ 明朝" w:hint="eastAsia"/>
          <w:b/>
        </w:rPr>
        <w:t>第８週　通貨政策・</w:t>
      </w:r>
      <w:r w:rsidRPr="00956F43">
        <w:rPr>
          <w:rFonts w:hint="eastAsia"/>
          <w:b/>
        </w:rPr>
        <w:t>金融危機の国内・国際要因</w:t>
      </w:r>
    </w:p>
    <w:p w:rsidR="00B31DAC" w:rsidRPr="00956F43" w:rsidRDefault="00B31DAC" w:rsidP="00B31DAC">
      <w:pPr>
        <w:ind w:left="0" w:right="-720" w:firstLine="0"/>
        <w:rPr>
          <w:color w:val="000000"/>
        </w:rPr>
      </w:pPr>
    </w:p>
    <w:p w:rsidR="00B31DAC" w:rsidRPr="00CA6D25" w:rsidRDefault="00B31DAC" w:rsidP="00B31DAC">
      <w:pPr>
        <w:numPr>
          <w:ilvl w:val="0"/>
          <w:numId w:val="6"/>
        </w:numPr>
        <w:ind w:right="-720"/>
        <w:rPr>
          <w:color w:val="000000"/>
        </w:rPr>
      </w:pPr>
      <w:proofErr w:type="spellStart"/>
      <w:r w:rsidRPr="00CA6D25">
        <w:t>Barro</w:t>
      </w:r>
      <w:proofErr w:type="spellEnd"/>
      <w:r w:rsidRPr="00CA6D25">
        <w:rPr>
          <w:rFonts w:hint="eastAsia"/>
        </w:rPr>
        <w:t>,</w:t>
      </w:r>
      <w:r w:rsidRPr="00CA6D25">
        <w:t xml:space="preserve"> Robert J. and </w:t>
      </w:r>
      <w:proofErr w:type="spellStart"/>
      <w:r w:rsidRPr="00CA6D25">
        <w:t>Jong-Wha</w:t>
      </w:r>
      <w:proofErr w:type="spellEnd"/>
      <w:r w:rsidRPr="00CA6D25">
        <w:t xml:space="preserve"> Lee</w:t>
      </w:r>
      <w:r w:rsidRPr="00CA6D25">
        <w:rPr>
          <w:rFonts w:hint="eastAsia"/>
        </w:rPr>
        <w:t>.</w:t>
      </w:r>
      <w:r w:rsidRPr="00CA6D25">
        <w:t xml:space="preserve"> 2005</w:t>
      </w:r>
      <w:r w:rsidRPr="00CA6D25">
        <w:rPr>
          <w:rFonts w:hint="eastAsia"/>
        </w:rPr>
        <w:t>.</w:t>
      </w:r>
      <w:r w:rsidRPr="00CA6D25">
        <w:t xml:space="preserve"> “IMF Programs: Who is Chosen and What Are the Effects?” </w:t>
      </w:r>
      <w:r w:rsidRPr="00CA6D25">
        <w:rPr>
          <w:i/>
        </w:rPr>
        <w:t>Journal of Monetary Economic</w:t>
      </w:r>
      <w:r w:rsidRPr="00CA6D25">
        <w:rPr>
          <w:rFonts w:hint="eastAsia"/>
          <w:i/>
        </w:rPr>
        <w:t>s</w:t>
      </w:r>
      <w:r w:rsidRPr="00CA6D25">
        <w:rPr>
          <w:i/>
        </w:rPr>
        <w:t xml:space="preserve"> </w:t>
      </w:r>
      <w:r w:rsidRPr="00CA6D25">
        <w:t>52: 1245-1269.</w:t>
      </w:r>
      <w:r w:rsidRPr="00CA6D25">
        <w:rPr>
          <w:rFonts w:cs="Helvetica"/>
          <w:lang w:bidi="en-US"/>
        </w:rPr>
        <w:t xml:space="preserve"> </w:t>
      </w:r>
    </w:p>
    <w:p w:rsidR="00B31DAC" w:rsidRPr="00956F43" w:rsidRDefault="00B31DAC" w:rsidP="00B31DAC">
      <w:pPr>
        <w:ind w:left="0" w:firstLine="0"/>
      </w:pPr>
    </w:p>
    <w:p w:rsidR="00B31DAC" w:rsidRPr="00956F43" w:rsidRDefault="00B31DAC">
      <w:pPr>
        <w:numPr>
          <w:ilvl w:val="0"/>
          <w:numId w:val="6"/>
        </w:numPr>
        <w:rPr>
          <w:rFonts w:hint="eastAsia"/>
          <w:color w:val="000000"/>
          <w:sz w:val="22"/>
        </w:rPr>
      </w:pPr>
      <w:r w:rsidRPr="00956F43">
        <w:t xml:space="preserve">Singer, </w:t>
      </w:r>
      <w:r w:rsidRPr="00956F43">
        <w:rPr>
          <w:rFonts w:hint="eastAsia"/>
        </w:rPr>
        <w:t xml:space="preserve">David </w:t>
      </w:r>
      <w:r w:rsidRPr="00956F43">
        <w:t>Andrew</w:t>
      </w:r>
      <w:r w:rsidRPr="00956F43">
        <w:rPr>
          <w:rFonts w:hint="eastAsia"/>
        </w:rPr>
        <w:t>. 2004.</w:t>
      </w:r>
      <w:r w:rsidRPr="00956F43">
        <w:t xml:space="preserve"> “Capital Rules: The Domestic Politics of International Regulatory Harmonization</w:t>
      </w:r>
      <w:r w:rsidRPr="00956F43">
        <w:rPr>
          <w:rFonts w:hint="eastAsia"/>
        </w:rPr>
        <w:t>.</w:t>
      </w:r>
      <w:r w:rsidRPr="00956F43">
        <w:t xml:space="preserve">” </w:t>
      </w:r>
      <w:r w:rsidRPr="00956F43">
        <w:rPr>
          <w:i/>
        </w:rPr>
        <w:t>International Organization</w:t>
      </w:r>
      <w:r w:rsidRPr="00956F43">
        <w:rPr>
          <w:rFonts w:hint="eastAsia"/>
        </w:rPr>
        <w:t xml:space="preserve"> </w:t>
      </w:r>
      <w:r w:rsidRPr="00956F43">
        <w:t>58</w:t>
      </w:r>
      <w:r w:rsidRPr="00956F43">
        <w:rPr>
          <w:rFonts w:hint="eastAsia"/>
        </w:rPr>
        <w:t>:</w:t>
      </w:r>
      <w:r w:rsidRPr="00956F43">
        <w:t xml:space="preserve"> 531-565.</w:t>
      </w:r>
    </w:p>
    <w:p w:rsidR="00B31DAC" w:rsidRPr="00956F43" w:rsidRDefault="00B31DAC">
      <w:pPr>
        <w:ind w:left="0" w:firstLine="0"/>
        <w:rPr>
          <w:color w:val="000000"/>
          <w:sz w:val="22"/>
        </w:rPr>
      </w:pPr>
    </w:p>
    <w:p w:rsidR="00B31DAC" w:rsidRPr="00CA6D25" w:rsidRDefault="00B31DAC" w:rsidP="00B31DAC">
      <w:pPr>
        <w:ind w:left="0" w:firstLine="0"/>
        <w:rPr>
          <w:rFonts w:eastAsia="ＭＳ 明朝"/>
          <w:b/>
          <w:color w:val="000000"/>
          <w:sz w:val="18"/>
        </w:rPr>
      </w:pPr>
      <w:r w:rsidRPr="00CA6D25">
        <w:rPr>
          <w:rFonts w:eastAsia="ＭＳ 明朝" w:hint="eastAsia"/>
          <w:b/>
          <w:sz w:val="18"/>
        </w:rPr>
        <w:t>＜資本自由化の帰結＞</w:t>
      </w:r>
    </w:p>
    <w:p w:rsidR="00B31DAC" w:rsidRPr="00A10C5C" w:rsidRDefault="00B31DAC">
      <w:pPr>
        <w:numPr>
          <w:ilvl w:val="0"/>
          <w:numId w:val="20"/>
        </w:numPr>
        <w:rPr>
          <w:rFonts w:hint="eastAsia"/>
          <w:color w:val="000000"/>
          <w:sz w:val="18"/>
        </w:rPr>
      </w:pPr>
      <w:proofErr w:type="spellStart"/>
      <w:r w:rsidRPr="00A10C5C">
        <w:rPr>
          <w:color w:val="000000"/>
          <w:sz w:val="18"/>
        </w:rPr>
        <w:t>Arteta</w:t>
      </w:r>
      <w:proofErr w:type="spellEnd"/>
      <w:r w:rsidRPr="00A10C5C">
        <w:rPr>
          <w:color w:val="000000"/>
          <w:sz w:val="18"/>
        </w:rPr>
        <w:t>,</w:t>
      </w:r>
      <w:r w:rsidRPr="00A10C5C">
        <w:rPr>
          <w:rFonts w:hint="eastAsia"/>
          <w:color w:val="000000"/>
          <w:sz w:val="18"/>
        </w:rPr>
        <w:t xml:space="preserve"> </w:t>
      </w:r>
      <w:r w:rsidRPr="00A10C5C">
        <w:rPr>
          <w:color w:val="000000"/>
          <w:sz w:val="18"/>
        </w:rPr>
        <w:t>Carlos</w:t>
      </w:r>
      <w:r w:rsidRPr="00A10C5C">
        <w:rPr>
          <w:rFonts w:hint="eastAsia"/>
          <w:color w:val="000000"/>
          <w:sz w:val="18"/>
        </w:rPr>
        <w:t>,</w:t>
      </w:r>
      <w:r w:rsidRPr="00A10C5C">
        <w:rPr>
          <w:color w:val="000000"/>
          <w:sz w:val="18"/>
        </w:rPr>
        <w:t xml:space="preserve"> Barry </w:t>
      </w:r>
      <w:proofErr w:type="spellStart"/>
      <w:r w:rsidRPr="00A10C5C">
        <w:rPr>
          <w:color w:val="000000"/>
          <w:sz w:val="18"/>
        </w:rPr>
        <w:t>Eichengreen</w:t>
      </w:r>
      <w:proofErr w:type="spellEnd"/>
      <w:r w:rsidRPr="00A10C5C">
        <w:rPr>
          <w:color w:val="000000"/>
          <w:sz w:val="18"/>
        </w:rPr>
        <w:t xml:space="preserve"> &amp; Charles </w:t>
      </w:r>
      <w:proofErr w:type="spellStart"/>
      <w:r w:rsidRPr="00A10C5C">
        <w:rPr>
          <w:color w:val="000000"/>
          <w:sz w:val="18"/>
        </w:rPr>
        <w:t>Wyplosz</w:t>
      </w:r>
      <w:proofErr w:type="spellEnd"/>
      <w:r w:rsidRPr="00A10C5C">
        <w:rPr>
          <w:rFonts w:hint="eastAsia"/>
          <w:color w:val="000000"/>
          <w:sz w:val="18"/>
        </w:rPr>
        <w:t>.</w:t>
      </w:r>
      <w:r w:rsidRPr="00A10C5C">
        <w:rPr>
          <w:color w:val="000000"/>
          <w:sz w:val="18"/>
        </w:rPr>
        <w:t xml:space="preserve"> 2001</w:t>
      </w:r>
      <w:r w:rsidRPr="00A10C5C">
        <w:rPr>
          <w:rFonts w:hint="eastAsia"/>
          <w:color w:val="000000"/>
          <w:sz w:val="18"/>
        </w:rPr>
        <w:t>.</w:t>
      </w:r>
      <w:r w:rsidRPr="00A10C5C">
        <w:rPr>
          <w:color w:val="000000"/>
          <w:sz w:val="18"/>
        </w:rPr>
        <w:t xml:space="preserve"> “When Does Capital Account Liberalization Help More Than it Hurts?” </w:t>
      </w:r>
      <w:r w:rsidRPr="00A10C5C">
        <w:rPr>
          <w:i/>
          <w:color w:val="000000"/>
          <w:sz w:val="18"/>
        </w:rPr>
        <w:t>NBER Working Paper</w:t>
      </w:r>
      <w:r w:rsidRPr="00A10C5C">
        <w:rPr>
          <w:color w:val="000000"/>
          <w:sz w:val="18"/>
        </w:rPr>
        <w:t xml:space="preserve"> 8414 </w:t>
      </w:r>
    </w:p>
    <w:p w:rsidR="00B31DAC" w:rsidRPr="00A10C5C" w:rsidRDefault="00B31DAC">
      <w:pPr>
        <w:numPr>
          <w:ilvl w:val="0"/>
          <w:numId w:val="20"/>
        </w:numPr>
        <w:rPr>
          <w:color w:val="000000"/>
          <w:sz w:val="18"/>
        </w:rPr>
      </w:pPr>
      <w:proofErr w:type="spellStart"/>
      <w:r w:rsidRPr="00A10C5C">
        <w:rPr>
          <w:color w:val="000000"/>
          <w:sz w:val="18"/>
        </w:rPr>
        <w:t>Bekeart,Geert</w:t>
      </w:r>
      <w:proofErr w:type="spellEnd"/>
      <w:r w:rsidRPr="00A10C5C">
        <w:rPr>
          <w:rFonts w:hint="eastAsia"/>
          <w:color w:val="000000"/>
          <w:sz w:val="18"/>
        </w:rPr>
        <w:t>,</w:t>
      </w:r>
      <w:r w:rsidRPr="00A10C5C">
        <w:rPr>
          <w:color w:val="000000"/>
          <w:sz w:val="18"/>
        </w:rPr>
        <w:t xml:space="preserve"> Campbell R. Harvey and Christian </w:t>
      </w:r>
      <w:proofErr w:type="spellStart"/>
      <w:r w:rsidRPr="00A10C5C">
        <w:rPr>
          <w:color w:val="000000"/>
          <w:sz w:val="18"/>
        </w:rPr>
        <w:t>Lundblad</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200</w:t>
      </w:r>
      <w:r w:rsidRPr="00A10C5C">
        <w:rPr>
          <w:color w:val="000000"/>
          <w:sz w:val="18"/>
        </w:rPr>
        <w:t>1</w:t>
      </w:r>
      <w:r w:rsidRPr="00A10C5C">
        <w:rPr>
          <w:rFonts w:hint="eastAsia"/>
          <w:color w:val="000000"/>
          <w:sz w:val="18"/>
        </w:rPr>
        <w:t>.</w:t>
      </w:r>
      <w:r w:rsidRPr="00A10C5C">
        <w:rPr>
          <w:color w:val="000000"/>
          <w:sz w:val="18"/>
        </w:rPr>
        <w:t xml:space="preserve"> “Does Liberalization Spur Growth?” </w:t>
      </w:r>
      <w:r w:rsidRPr="00A10C5C">
        <w:rPr>
          <w:rFonts w:hint="eastAsia"/>
          <w:i/>
          <w:color w:val="000000"/>
          <w:sz w:val="18"/>
        </w:rPr>
        <w:t>NBER Working Paper</w:t>
      </w:r>
      <w:r w:rsidRPr="00A10C5C">
        <w:rPr>
          <w:rFonts w:hint="eastAsia"/>
          <w:color w:val="000000"/>
          <w:sz w:val="18"/>
        </w:rPr>
        <w:t xml:space="preserve"> 8</w:t>
      </w:r>
      <w:r w:rsidRPr="00A10C5C">
        <w:rPr>
          <w:color w:val="000000"/>
          <w:sz w:val="18"/>
        </w:rPr>
        <w:t>245</w:t>
      </w:r>
      <w:r w:rsidRPr="00A10C5C">
        <w:rPr>
          <w:rFonts w:hint="eastAsia"/>
          <w:color w:val="000000"/>
          <w:sz w:val="18"/>
        </w:rPr>
        <w:t xml:space="preserve"> </w:t>
      </w:r>
    </w:p>
    <w:p w:rsidR="00B31DAC" w:rsidRPr="00A10C5C" w:rsidRDefault="00B31DAC" w:rsidP="00B31DAC">
      <w:pPr>
        <w:numPr>
          <w:ilvl w:val="0"/>
          <w:numId w:val="20"/>
        </w:numPr>
        <w:rPr>
          <w:rFonts w:hint="eastAsia"/>
          <w:color w:val="000000"/>
          <w:sz w:val="18"/>
        </w:rPr>
      </w:pPr>
      <w:r w:rsidRPr="00A10C5C">
        <w:rPr>
          <w:color w:val="000000"/>
          <w:sz w:val="18"/>
        </w:rPr>
        <w:t>Desai</w:t>
      </w:r>
      <w:r w:rsidRPr="00A10C5C">
        <w:rPr>
          <w:rFonts w:hint="eastAsia"/>
          <w:color w:val="000000"/>
          <w:sz w:val="18"/>
        </w:rPr>
        <w:t>,</w:t>
      </w:r>
      <w:r w:rsidRPr="00A10C5C">
        <w:rPr>
          <w:color w:val="000000"/>
          <w:sz w:val="18"/>
        </w:rPr>
        <w:t xml:space="preserve"> </w:t>
      </w:r>
      <w:proofErr w:type="spellStart"/>
      <w:r w:rsidRPr="00A10C5C">
        <w:rPr>
          <w:color w:val="000000"/>
          <w:sz w:val="18"/>
        </w:rPr>
        <w:t>Milir</w:t>
      </w:r>
      <w:proofErr w:type="spellEnd"/>
      <w:r w:rsidRPr="00A10C5C">
        <w:rPr>
          <w:color w:val="000000"/>
          <w:sz w:val="18"/>
        </w:rPr>
        <w:t xml:space="preserve"> A., C. Fritz Foley </w:t>
      </w:r>
      <w:r w:rsidRPr="00A10C5C">
        <w:rPr>
          <w:rFonts w:hint="eastAsia"/>
          <w:color w:val="000000"/>
          <w:sz w:val="18"/>
        </w:rPr>
        <w:t>and</w:t>
      </w:r>
      <w:r w:rsidRPr="00A10C5C">
        <w:rPr>
          <w:color w:val="000000"/>
          <w:sz w:val="18"/>
        </w:rPr>
        <w:t xml:space="preserve"> James R. Hines Jr. 2004</w:t>
      </w:r>
      <w:r w:rsidRPr="00A10C5C">
        <w:rPr>
          <w:rFonts w:hint="eastAsia"/>
          <w:color w:val="000000"/>
          <w:sz w:val="18"/>
        </w:rPr>
        <w:t>.</w:t>
      </w:r>
      <w:r w:rsidRPr="00A10C5C">
        <w:rPr>
          <w:color w:val="000000"/>
          <w:sz w:val="18"/>
        </w:rPr>
        <w:t xml:space="preserve"> “Capital Controls, Liberalizations, and Foreign Direct Investment</w:t>
      </w:r>
      <w:r w:rsidRPr="00A10C5C">
        <w:rPr>
          <w:rFonts w:hint="eastAsia"/>
          <w:color w:val="000000"/>
          <w:sz w:val="18"/>
        </w:rPr>
        <w:t>.</w:t>
      </w:r>
      <w:r w:rsidRPr="00A10C5C">
        <w:rPr>
          <w:color w:val="000000"/>
          <w:sz w:val="18"/>
        </w:rPr>
        <w:t xml:space="preserve">” </w:t>
      </w:r>
      <w:r w:rsidRPr="00A10C5C">
        <w:rPr>
          <w:i/>
          <w:color w:val="000000"/>
          <w:sz w:val="18"/>
        </w:rPr>
        <w:t>NBER Working Paper</w:t>
      </w:r>
      <w:r w:rsidRPr="00A10C5C">
        <w:rPr>
          <w:color w:val="000000"/>
          <w:sz w:val="18"/>
        </w:rPr>
        <w:t xml:space="preserve"> 10337. </w:t>
      </w:r>
    </w:p>
    <w:p w:rsidR="00B31DAC" w:rsidRPr="00A10C5C" w:rsidRDefault="00B31DAC">
      <w:pPr>
        <w:numPr>
          <w:ilvl w:val="0"/>
          <w:numId w:val="20"/>
        </w:numPr>
        <w:rPr>
          <w:rFonts w:hint="eastAsia"/>
          <w:color w:val="000000"/>
          <w:sz w:val="18"/>
        </w:rPr>
      </w:pPr>
      <w:r w:rsidRPr="00A10C5C">
        <w:rPr>
          <w:color w:val="000000"/>
          <w:sz w:val="18"/>
        </w:rPr>
        <w:t>Edison</w:t>
      </w:r>
      <w:r w:rsidRPr="00A10C5C">
        <w:rPr>
          <w:rFonts w:hint="eastAsia"/>
          <w:color w:val="000000"/>
          <w:sz w:val="18"/>
        </w:rPr>
        <w:t>,</w:t>
      </w:r>
      <w:r w:rsidRPr="00A10C5C">
        <w:rPr>
          <w:color w:val="000000"/>
          <w:sz w:val="18"/>
        </w:rPr>
        <w:t xml:space="preserve"> </w:t>
      </w:r>
      <w:proofErr w:type="spellStart"/>
      <w:r w:rsidRPr="00A10C5C">
        <w:rPr>
          <w:color w:val="000000"/>
          <w:sz w:val="18"/>
        </w:rPr>
        <w:t>Hali</w:t>
      </w:r>
      <w:proofErr w:type="spellEnd"/>
      <w:r w:rsidRPr="00A10C5C">
        <w:rPr>
          <w:color w:val="000000"/>
          <w:sz w:val="18"/>
        </w:rPr>
        <w:t xml:space="preserve"> J et al. 2002</w:t>
      </w:r>
      <w:r w:rsidRPr="00A10C5C">
        <w:rPr>
          <w:rFonts w:hint="eastAsia"/>
          <w:color w:val="000000"/>
          <w:sz w:val="18"/>
        </w:rPr>
        <w:t>.</w:t>
      </w:r>
      <w:r w:rsidRPr="00A10C5C">
        <w:rPr>
          <w:color w:val="000000"/>
          <w:sz w:val="18"/>
        </w:rPr>
        <w:t xml:space="preserve"> “Capital Account Liberalization and Economic Performance: Survey and Synthesis</w:t>
      </w:r>
      <w:r w:rsidRPr="00A10C5C">
        <w:rPr>
          <w:rFonts w:hint="eastAsia"/>
          <w:color w:val="000000"/>
          <w:sz w:val="18"/>
        </w:rPr>
        <w:t>.</w:t>
      </w:r>
      <w:r w:rsidRPr="00A10C5C">
        <w:rPr>
          <w:color w:val="000000"/>
          <w:sz w:val="18"/>
        </w:rPr>
        <w:t xml:space="preserve">” </w:t>
      </w:r>
      <w:r w:rsidRPr="00A10C5C">
        <w:rPr>
          <w:i/>
          <w:color w:val="000000"/>
          <w:sz w:val="18"/>
        </w:rPr>
        <w:t>NBER Working Paper</w:t>
      </w:r>
      <w:r w:rsidRPr="00A10C5C">
        <w:rPr>
          <w:color w:val="000000"/>
          <w:sz w:val="18"/>
        </w:rPr>
        <w:t xml:space="preserve"> 9100 </w:t>
      </w:r>
    </w:p>
    <w:p w:rsidR="00B31DAC" w:rsidRPr="00A10C5C" w:rsidRDefault="00B31DAC">
      <w:pPr>
        <w:numPr>
          <w:ilvl w:val="0"/>
          <w:numId w:val="20"/>
        </w:numPr>
        <w:rPr>
          <w:color w:val="000000"/>
          <w:sz w:val="18"/>
        </w:rPr>
      </w:pPr>
      <w:r w:rsidRPr="00A10C5C">
        <w:rPr>
          <w:rFonts w:hint="eastAsia"/>
          <w:color w:val="000000"/>
          <w:sz w:val="18"/>
        </w:rPr>
        <w:t xml:space="preserve">Edwards, Sebastian. 2001. </w:t>
      </w:r>
      <w:r w:rsidRPr="00A10C5C">
        <w:rPr>
          <w:color w:val="000000"/>
          <w:sz w:val="18"/>
        </w:rPr>
        <w:t>“</w:t>
      </w:r>
      <w:r w:rsidRPr="00A10C5C">
        <w:rPr>
          <w:rFonts w:hint="eastAsia"/>
          <w:color w:val="000000"/>
          <w:sz w:val="18"/>
        </w:rPr>
        <w:t>Capital Mobility and Economic Performance: Are Emerging Economies Different?</w:t>
      </w:r>
      <w:r w:rsidRPr="00A10C5C">
        <w:rPr>
          <w:color w:val="000000"/>
          <w:sz w:val="18"/>
        </w:rPr>
        <w:t>”</w:t>
      </w:r>
      <w:r w:rsidRPr="00A10C5C">
        <w:rPr>
          <w:rFonts w:hint="eastAsia"/>
          <w:color w:val="000000"/>
          <w:sz w:val="18"/>
        </w:rPr>
        <w:t xml:space="preserve"> </w:t>
      </w:r>
      <w:r w:rsidRPr="00A10C5C">
        <w:rPr>
          <w:rFonts w:hint="eastAsia"/>
          <w:i/>
          <w:color w:val="000000"/>
          <w:sz w:val="18"/>
        </w:rPr>
        <w:t>NBER Working Paper</w:t>
      </w:r>
      <w:r w:rsidRPr="00A10C5C">
        <w:rPr>
          <w:rFonts w:hint="eastAsia"/>
          <w:color w:val="000000"/>
          <w:sz w:val="18"/>
        </w:rPr>
        <w:t xml:space="preserve"> 8076 </w:t>
      </w:r>
    </w:p>
    <w:p w:rsidR="00B31DAC" w:rsidRPr="00A10C5C" w:rsidRDefault="00B31DAC" w:rsidP="00B31DAC">
      <w:pPr>
        <w:numPr>
          <w:ilvl w:val="0"/>
          <w:numId w:val="20"/>
        </w:numPr>
        <w:rPr>
          <w:color w:val="000000"/>
          <w:sz w:val="18"/>
        </w:rPr>
      </w:pPr>
      <w:r w:rsidRPr="00A10C5C">
        <w:rPr>
          <w:rFonts w:hint="eastAsia"/>
          <w:color w:val="000000"/>
          <w:sz w:val="18"/>
        </w:rPr>
        <w:t xml:space="preserve">Edwards, Sebastian. </w:t>
      </w:r>
      <w:r w:rsidRPr="00A10C5C">
        <w:rPr>
          <w:color w:val="000000"/>
          <w:sz w:val="18"/>
        </w:rPr>
        <w:t>200</w:t>
      </w:r>
      <w:r w:rsidRPr="00A10C5C">
        <w:rPr>
          <w:rFonts w:hint="eastAsia"/>
          <w:color w:val="000000"/>
          <w:sz w:val="18"/>
        </w:rPr>
        <w:t xml:space="preserve">5. </w:t>
      </w:r>
      <w:r w:rsidRPr="00A10C5C">
        <w:rPr>
          <w:color w:val="000000"/>
          <w:sz w:val="18"/>
        </w:rPr>
        <w:t>“</w:t>
      </w:r>
      <w:r w:rsidRPr="00A10C5C">
        <w:rPr>
          <w:rFonts w:hint="eastAsia"/>
          <w:color w:val="000000"/>
          <w:sz w:val="18"/>
        </w:rPr>
        <w:t>Capital Con</w:t>
      </w:r>
      <w:r w:rsidRPr="00A10C5C">
        <w:rPr>
          <w:color w:val="000000"/>
          <w:sz w:val="18"/>
        </w:rPr>
        <w:t>t</w:t>
      </w:r>
      <w:r w:rsidRPr="00A10C5C">
        <w:rPr>
          <w:rFonts w:hint="eastAsia"/>
          <w:color w:val="000000"/>
          <w:sz w:val="18"/>
        </w:rPr>
        <w:t>rols, Sudden Stops and Current Account Reversals.</w:t>
      </w:r>
      <w:r w:rsidRPr="00A10C5C">
        <w:rPr>
          <w:color w:val="000000"/>
          <w:sz w:val="18"/>
        </w:rPr>
        <w:t>”</w:t>
      </w:r>
      <w:r w:rsidRPr="00A10C5C">
        <w:rPr>
          <w:rFonts w:hint="eastAsia"/>
          <w:color w:val="000000"/>
          <w:sz w:val="18"/>
        </w:rPr>
        <w:t xml:space="preserve"> </w:t>
      </w:r>
      <w:r w:rsidRPr="00A10C5C">
        <w:rPr>
          <w:i/>
          <w:color w:val="000000"/>
          <w:sz w:val="18"/>
        </w:rPr>
        <w:t>NBER Working Paper</w:t>
      </w:r>
      <w:r w:rsidRPr="00A10C5C">
        <w:rPr>
          <w:rFonts w:hint="eastAsia"/>
          <w:color w:val="000000"/>
          <w:sz w:val="18"/>
        </w:rPr>
        <w:t xml:space="preserve"> 11170</w:t>
      </w:r>
      <w:r w:rsidRPr="00A10C5C">
        <w:rPr>
          <w:color w:val="000000"/>
          <w:sz w:val="18"/>
        </w:rPr>
        <w:t xml:space="preserve"> </w:t>
      </w:r>
    </w:p>
    <w:p w:rsidR="00B31DAC" w:rsidRPr="00A10C5C" w:rsidRDefault="00B31DAC" w:rsidP="00B31DAC">
      <w:pPr>
        <w:numPr>
          <w:ilvl w:val="0"/>
          <w:numId w:val="20"/>
        </w:numPr>
        <w:rPr>
          <w:rFonts w:hint="eastAsia"/>
          <w:color w:val="000000"/>
          <w:sz w:val="18"/>
        </w:rPr>
      </w:pPr>
      <w:proofErr w:type="spellStart"/>
      <w:r w:rsidRPr="00A10C5C">
        <w:rPr>
          <w:rFonts w:hint="eastAsia"/>
          <w:color w:val="000000"/>
          <w:sz w:val="18"/>
        </w:rPr>
        <w:t>Fratzscher</w:t>
      </w:r>
      <w:proofErr w:type="spellEnd"/>
      <w:r w:rsidRPr="00A10C5C">
        <w:rPr>
          <w:rFonts w:hint="eastAsia"/>
          <w:color w:val="000000"/>
          <w:sz w:val="18"/>
        </w:rPr>
        <w:t xml:space="preserve">, Marcel and </w:t>
      </w:r>
      <w:proofErr w:type="spellStart"/>
      <w:r w:rsidRPr="00A10C5C">
        <w:rPr>
          <w:rFonts w:hint="eastAsia"/>
          <w:color w:val="000000"/>
          <w:sz w:val="18"/>
        </w:rPr>
        <w:t>Matthieu</w:t>
      </w:r>
      <w:proofErr w:type="spellEnd"/>
      <w:r w:rsidRPr="00A10C5C">
        <w:rPr>
          <w:rFonts w:hint="eastAsia"/>
          <w:color w:val="000000"/>
          <w:sz w:val="18"/>
        </w:rPr>
        <w:t xml:space="preserve"> </w:t>
      </w:r>
      <w:proofErr w:type="spellStart"/>
      <w:r w:rsidRPr="00A10C5C">
        <w:rPr>
          <w:rFonts w:hint="eastAsia"/>
          <w:color w:val="000000"/>
          <w:sz w:val="18"/>
        </w:rPr>
        <w:t>Bussiere</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 xml:space="preserve">2004. </w:t>
      </w:r>
      <w:r w:rsidRPr="00A10C5C">
        <w:rPr>
          <w:color w:val="000000"/>
          <w:sz w:val="18"/>
        </w:rPr>
        <w:t>“</w:t>
      </w:r>
      <w:r w:rsidRPr="00A10C5C">
        <w:rPr>
          <w:rFonts w:hint="eastAsia"/>
          <w:color w:val="000000"/>
          <w:sz w:val="18"/>
        </w:rPr>
        <w:t>Financial Openness and Growth: Short-run Gain, Long-run Pain.</w:t>
      </w:r>
      <w:r w:rsidRPr="00A10C5C">
        <w:rPr>
          <w:color w:val="000000"/>
          <w:sz w:val="18"/>
        </w:rPr>
        <w:t>”</w:t>
      </w:r>
      <w:r w:rsidRPr="00A10C5C">
        <w:rPr>
          <w:rFonts w:hint="eastAsia"/>
          <w:color w:val="000000"/>
          <w:sz w:val="18"/>
        </w:rPr>
        <w:t xml:space="preserve"> </w:t>
      </w:r>
      <w:r w:rsidRPr="00A10C5C">
        <w:rPr>
          <w:rFonts w:hint="eastAsia"/>
          <w:i/>
          <w:color w:val="000000"/>
          <w:sz w:val="18"/>
        </w:rPr>
        <w:t>European Central Bank Working Paper Series</w:t>
      </w:r>
      <w:r w:rsidRPr="00A10C5C">
        <w:rPr>
          <w:rFonts w:hint="eastAsia"/>
          <w:color w:val="000000"/>
          <w:sz w:val="18"/>
        </w:rPr>
        <w:t xml:space="preserve"> 348 </w:t>
      </w:r>
    </w:p>
    <w:p w:rsidR="00B31DAC" w:rsidRPr="00A10C5C" w:rsidRDefault="00B31DAC">
      <w:pPr>
        <w:numPr>
          <w:ilvl w:val="0"/>
          <w:numId w:val="20"/>
        </w:numPr>
        <w:rPr>
          <w:rFonts w:hint="eastAsia"/>
          <w:color w:val="000000"/>
          <w:sz w:val="18"/>
        </w:rPr>
      </w:pPr>
      <w:proofErr w:type="spellStart"/>
      <w:r w:rsidRPr="00A10C5C">
        <w:rPr>
          <w:rFonts w:hint="eastAsia"/>
          <w:color w:val="000000"/>
          <w:sz w:val="18"/>
        </w:rPr>
        <w:t>Kaminsky</w:t>
      </w:r>
      <w:proofErr w:type="spellEnd"/>
      <w:r w:rsidRPr="00A10C5C">
        <w:rPr>
          <w:rFonts w:hint="eastAsia"/>
          <w:color w:val="000000"/>
          <w:sz w:val="18"/>
        </w:rPr>
        <w:t xml:space="preserve">, </w:t>
      </w:r>
      <w:proofErr w:type="spellStart"/>
      <w:r w:rsidRPr="00A10C5C">
        <w:rPr>
          <w:rFonts w:hint="eastAsia"/>
          <w:color w:val="000000"/>
          <w:sz w:val="18"/>
        </w:rPr>
        <w:t>Garciela</w:t>
      </w:r>
      <w:proofErr w:type="spellEnd"/>
      <w:r w:rsidRPr="00A10C5C">
        <w:rPr>
          <w:rFonts w:hint="eastAsia"/>
          <w:color w:val="000000"/>
          <w:sz w:val="18"/>
        </w:rPr>
        <w:t xml:space="preserve"> Laura and Sergio L. </w:t>
      </w:r>
      <w:proofErr w:type="spellStart"/>
      <w:r w:rsidRPr="00A10C5C">
        <w:rPr>
          <w:rFonts w:hint="eastAsia"/>
          <w:color w:val="000000"/>
          <w:sz w:val="18"/>
        </w:rPr>
        <w:t>Schmukler</w:t>
      </w:r>
      <w:proofErr w:type="spellEnd"/>
      <w:r w:rsidRPr="00A10C5C">
        <w:rPr>
          <w:rFonts w:hint="eastAsia"/>
          <w:color w:val="000000"/>
          <w:sz w:val="18"/>
        </w:rPr>
        <w:t>.</w:t>
      </w:r>
      <w:r w:rsidRPr="00A10C5C">
        <w:rPr>
          <w:color w:val="000000"/>
          <w:sz w:val="18"/>
        </w:rPr>
        <w:t xml:space="preserve"> </w:t>
      </w:r>
      <w:r w:rsidRPr="00A10C5C">
        <w:rPr>
          <w:rFonts w:hint="eastAsia"/>
          <w:color w:val="000000"/>
          <w:sz w:val="18"/>
        </w:rPr>
        <w:t xml:space="preserve">2003. </w:t>
      </w:r>
      <w:r w:rsidRPr="00A10C5C">
        <w:rPr>
          <w:color w:val="000000"/>
          <w:sz w:val="18"/>
        </w:rPr>
        <w:t>“</w:t>
      </w:r>
      <w:r w:rsidRPr="00A10C5C">
        <w:rPr>
          <w:rFonts w:hint="eastAsia"/>
          <w:color w:val="000000"/>
          <w:sz w:val="18"/>
        </w:rPr>
        <w:t>Short-run Pain, Long-run Gain: The Effects of Financial Liberalization.</w:t>
      </w:r>
      <w:r w:rsidRPr="00A10C5C">
        <w:rPr>
          <w:color w:val="000000"/>
          <w:sz w:val="18"/>
        </w:rPr>
        <w:t>”</w:t>
      </w:r>
      <w:r w:rsidRPr="00A10C5C">
        <w:rPr>
          <w:rFonts w:hint="eastAsia"/>
          <w:color w:val="000000"/>
          <w:sz w:val="18"/>
        </w:rPr>
        <w:t xml:space="preserve"> </w:t>
      </w:r>
      <w:r w:rsidRPr="00A10C5C">
        <w:rPr>
          <w:rFonts w:hint="eastAsia"/>
          <w:i/>
          <w:color w:val="000000"/>
          <w:sz w:val="18"/>
        </w:rPr>
        <w:t>IMF Working Paper</w:t>
      </w:r>
      <w:r w:rsidRPr="00A10C5C">
        <w:rPr>
          <w:rFonts w:hint="eastAsia"/>
          <w:color w:val="000000"/>
          <w:sz w:val="18"/>
        </w:rPr>
        <w:t xml:space="preserve"> 03-34 </w:t>
      </w:r>
    </w:p>
    <w:p w:rsidR="00B31DAC" w:rsidRPr="00956F43" w:rsidRDefault="00B31DAC" w:rsidP="00B31DAC">
      <w:pPr>
        <w:numPr>
          <w:ilvl w:val="0"/>
          <w:numId w:val="20"/>
        </w:numPr>
        <w:rPr>
          <w:sz w:val="18"/>
        </w:rPr>
      </w:pPr>
      <w:r w:rsidRPr="00956F43">
        <w:rPr>
          <w:sz w:val="18"/>
        </w:rPr>
        <w:t>Moore</w:t>
      </w:r>
      <w:r w:rsidRPr="00956F43">
        <w:rPr>
          <w:rFonts w:hint="eastAsia"/>
          <w:sz w:val="18"/>
        </w:rPr>
        <w:t>,</w:t>
      </w:r>
      <w:r w:rsidRPr="00956F43">
        <w:rPr>
          <w:sz w:val="18"/>
        </w:rPr>
        <w:t xml:space="preserve"> Will H. and </w:t>
      </w:r>
      <w:proofErr w:type="spellStart"/>
      <w:r w:rsidRPr="00956F43">
        <w:rPr>
          <w:sz w:val="18"/>
        </w:rPr>
        <w:t>Bumba</w:t>
      </w:r>
      <w:proofErr w:type="spellEnd"/>
      <w:r w:rsidRPr="00956F43">
        <w:rPr>
          <w:sz w:val="18"/>
        </w:rPr>
        <w:t xml:space="preserve"> </w:t>
      </w:r>
      <w:proofErr w:type="spellStart"/>
      <w:r w:rsidRPr="00956F43">
        <w:rPr>
          <w:sz w:val="18"/>
        </w:rPr>
        <w:t>Mukherjee</w:t>
      </w:r>
      <w:proofErr w:type="spellEnd"/>
      <w:r w:rsidRPr="00956F43">
        <w:rPr>
          <w:rFonts w:hint="eastAsia"/>
          <w:sz w:val="18"/>
        </w:rPr>
        <w:t>. 2006.</w:t>
      </w:r>
      <w:r w:rsidRPr="00956F43">
        <w:rPr>
          <w:sz w:val="18"/>
        </w:rPr>
        <w:t xml:space="preserve"> “Coalition Government Formation and Foreign Exchange Markets: Theory and Evidence from Europe</w:t>
      </w:r>
      <w:r w:rsidRPr="00956F43">
        <w:rPr>
          <w:rFonts w:hint="eastAsia"/>
          <w:sz w:val="18"/>
        </w:rPr>
        <w:t>.</w:t>
      </w:r>
      <w:r w:rsidRPr="00956F43">
        <w:rPr>
          <w:sz w:val="18"/>
        </w:rPr>
        <w:t xml:space="preserve">” </w:t>
      </w:r>
      <w:r w:rsidRPr="00956F43">
        <w:rPr>
          <w:i/>
          <w:sz w:val="18"/>
        </w:rPr>
        <w:t>International Studies Quarterly</w:t>
      </w:r>
      <w:r w:rsidRPr="00956F43">
        <w:rPr>
          <w:sz w:val="18"/>
        </w:rPr>
        <w:t xml:space="preserve"> 50: 93–118.</w:t>
      </w:r>
    </w:p>
    <w:p w:rsidR="00B31DAC" w:rsidRPr="00A10C5C" w:rsidRDefault="00B31DAC" w:rsidP="00B31DAC">
      <w:pPr>
        <w:numPr>
          <w:ilvl w:val="0"/>
          <w:numId w:val="20"/>
        </w:numPr>
        <w:rPr>
          <w:sz w:val="18"/>
        </w:rPr>
      </w:pPr>
      <w:r w:rsidRPr="00A10C5C">
        <w:rPr>
          <w:rFonts w:cs="Helvetica"/>
          <w:sz w:val="18"/>
          <w:szCs w:val="24"/>
          <w:lang w:bidi="en-US"/>
        </w:rPr>
        <w:t xml:space="preserve">Quinn, D. P., and A. M. Toyoda. 2008. "Does capital account liberalization lead to growth ?" </w:t>
      </w:r>
      <w:r w:rsidRPr="00A10C5C">
        <w:rPr>
          <w:rFonts w:cs="Helvetica"/>
          <w:i/>
          <w:iCs/>
          <w:sz w:val="18"/>
          <w:szCs w:val="24"/>
          <w:lang w:bidi="en-US"/>
        </w:rPr>
        <w:t>Review of Financial Studies</w:t>
      </w:r>
      <w:r w:rsidRPr="00A10C5C">
        <w:rPr>
          <w:rFonts w:cs="Helvetica"/>
          <w:sz w:val="18"/>
          <w:szCs w:val="24"/>
          <w:lang w:bidi="en-US"/>
        </w:rPr>
        <w:t xml:space="preserve"> 21 (3): 1403-49.</w:t>
      </w:r>
    </w:p>
    <w:p w:rsidR="00B31DAC" w:rsidRPr="00956F43" w:rsidRDefault="00B31DAC">
      <w:pPr>
        <w:ind w:left="0" w:firstLine="0"/>
        <w:rPr>
          <w:color w:val="000000"/>
          <w:sz w:val="22"/>
        </w:rPr>
      </w:pPr>
    </w:p>
    <w:p w:rsidR="00B31DAC" w:rsidRPr="00CA6D25" w:rsidRDefault="00B31DAC">
      <w:pPr>
        <w:ind w:left="0" w:firstLine="0"/>
        <w:rPr>
          <w:rFonts w:eastAsia="ＭＳ 明朝" w:hint="eastAsia"/>
          <w:b/>
          <w:color w:val="000000"/>
          <w:sz w:val="18"/>
        </w:rPr>
      </w:pPr>
      <w:r w:rsidRPr="00CA6D25">
        <w:rPr>
          <w:rFonts w:eastAsia="ＭＳ 明朝" w:hint="eastAsia"/>
          <w:b/>
          <w:color w:val="000000"/>
          <w:sz w:val="18"/>
        </w:rPr>
        <w:t>＜金融危機の規定要因＞</w:t>
      </w:r>
    </w:p>
    <w:p w:rsidR="00B31DAC" w:rsidRPr="00A10C5C" w:rsidRDefault="00B31DAC" w:rsidP="00B31DAC">
      <w:pPr>
        <w:numPr>
          <w:ilvl w:val="0"/>
          <w:numId w:val="20"/>
        </w:numPr>
        <w:rPr>
          <w:sz w:val="18"/>
        </w:rPr>
      </w:pPr>
      <w:proofErr w:type="spellStart"/>
      <w:r w:rsidRPr="00A10C5C">
        <w:rPr>
          <w:rFonts w:hint="eastAsia"/>
          <w:sz w:val="18"/>
        </w:rPr>
        <w:t>Doma</w:t>
      </w:r>
      <w:r w:rsidRPr="00A10C5C">
        <w:rPr>
          <w:sz w:val="18"/>
        </w:rPr>
        <w:t>ç</w:t>
      </w:r>
      <w:proofErr w:type="spellEnd"/>
      <w:r w:rsidRPr="00A10C5C">
        <w:rPr>
          <w:rFonts w:hint="eastAsia"/>
          <w:sz w:val="18"/>
        </w:rPr>
        <w:t xml:space="preserve">, </w:t>
      </w:r>
      <w:proofErr w:type="spellStart"/>
      <w:r w:rsidRPr="00A10C5C">
        <w:rPr>
          <w:rFonts w:hint="eastAsia"/>
          <w:sz w:val="18"/>
        </w:rPr>
        <w:t>Ilker</w:t>
      </w:r>
      <w:proofErr w:type="spellEnd"/>
      <w:r w:rsidRPr="00A10C5C">
        <w:rPr>
          <w:rFonts w:hint="eastAsia"/>
          <w:sz w:val="18"/>
        </w:rPr>
        <w:t xml:space="preserve"> and Maria Soledad Martinez </w:t>
      </w:r>
      <w:proofErr w:type="spellStart"/>
      <w:r w:rsidRPr="00A10C5C">
        <w:rPr>
          <w:rFonts w:hint="eastAsia"/>
          <w:sz w:val="18"/>
        </w:rPr>
        <w:t>Peria</w:t>
      </w:r>
      <w:proofErr w:type="spellEnd"/>
      <w:r w:rsidRPr="00A10C5C">
        <w:rPr>
          <w:rFonts w:hint="eastAsia"/>
          <w:sz w:val="18"/>
        </w:rPr>
        <w:t xml:space="preserve">. 2000.  </w:t>
      </w:r>
      <w:r w:rsidRPr="00A10C5C">
        <w:rPr>
          <w:sz w:val="18"/>
        </w:rPr>
        <w:t>“</w:t>
      </w:r>
      <w:r w:rsidRPr="00A10C5C">
        <w:rPr>
          <w:rFonts w:hint="eastAsia"/>
          <w:sz w:val="18"/>
        </w:rPr>
        <w:t>Banking Crises and Exchange Rate Regimes: Is There a Link?</w:t>
      </w:r>
      <w:r w:rsidRPr="00A10C5C">
        <w:rPr>
          <w:color w:val="000000"/>
          <w:sz w:val="18"/>
        </w:rPr>
        <w:t>”</w:t>
      </w:r>
      <w:r w:rsidRPr="00A10C5C">
        <w:rPr>
          <w:rFonts w:hint="eastAsia"/>
          <w:color w:val="000000"/>
          <w:sz w:val="18"/>
        </w:rPr>
        <w:t xml:space="preserve"> Working Paper No. 2489 (The World Bank).</w:t>
      </w:r>
      <w:r w:rsidRPr="00A10C5C">
        <w:rPr>
          <w:color w:val="000000"/>
          <w:sz w:val="18"/>
        </w:rPr>
        <w:t xml:space="preserve"> </w:t>
      </w:r>
    </w:p>
    <w:p w:rsidR="00B31DAC" w:rsidRPr="00A10C5C" w:rsidRDefault="00B31DAC">
      <w:pPr>
        <w:numPr>
          <w:ilvl w:val="0"/>
          <w:numId w:val="20"/>
        </w:numPr>
        <w:rPr>
          <w:sz w:val="18"/>
        </w:rPr>
      </w:pPr>
      <w:proofErr w:type="spellStart"/>
      <w:r w:rsidRPr="00A10C5C">
        <w:rPr>
          <w:sz w:val="18"/>
        </w:rPr>
        <w:t>Eichengreen</w:t>
      </w:r>
      <w:proofErr w:type="spellEnd"/>
      <w:r w:rsidRPr="00A10C5C">
        <w:rPr>
          <w:rFonts w:hint="eastAsia"/>
          <w:sz w:val="18"/>
        </w:rPr>
        <w:t>,</w:t>
      </w:r>
      <w:r w:rsidRPr="00A10C5C">
        <w:rPr>
          <w:sz w:val="18"/>
        </w:rPr>
        <w:t xml:space="preserve"> Barry, Andrew K. Rose </w:t>
      </w:r>
      <w:r w:rsidRPr="00A10C5C">
        <w:rPr>
          <w:rFonts w:hint="eastAsia"/>
          <w:sz w:val="18"/>
        </w:rPr>
        <w:t>and</w:t>
      </w:r>
      <w:r w:rsidRPr="00A10C5C">
        <w:rPr>
          <w:sz w:val="18"/>
        </w:rPr>
        <w:t xml:space="preserve"> Chares </w:t>
      </w:r>
      <w:proofErr w:type="spellStart"/>
      <w:r w:rsidRPr="00A10C5C">
        <w:rPr>
          <w:sz w:val="18"/>
        </w:rPr>
        <w:t>Wyposz</w:t>
      </w:r>
      <w:proofErr w:type="spellEnd"/>
      <w:r w:rsidRPr="00A10C5C">
        <w:rPr>
          <w:rFonts w:hint="eastAsia"/>
          <w:sz w:val="18"/>
        </w:rPr>
        <w:t>. 1995.</w:t>
      </w:r>
      <w:r w:rsidRPr="00A10C5C">
        <w:rPr>
          <w:sz w:val="18"/>
        </w:rPr>
        <w:t xml:space="preserve"> “Exchange Rate Mayhem: The Antecedents and Aftermath of Speculative Attacks</w:t>
      </w:r>
      <w:r w:rsidRPr="00A10C5C">
        <w:rPr>
          <w:rFonts w:hint="eastAsia"/>
          <w:sz w:val="18"/>
        </w:rPr>
        <w:t>.</w:t>
      </w:r>
      <w:r w:rsidRPr="00A10C5C">
        <w:rPr>
          <w:sz w:val="18"/>
        </w:rPr>
        <w:t xml:space="preserve">” </w:t>
      </w:r>
      <w:r w:rsidRPr="00A10C5C">
        <w:rPr>
          <w:i/>
          <w:sz w:val="18"/>
        </w:rPr>
        <w:t>Economic Policy</w:t>
      </w:r>
      <w:r w:rsidRPr="00A10C5C">
        <w:rPr>
          <w:sz w:val="18"/>
        </w:rPr>
        <w:t xml:space="preserve"> </w:t>
      </w:r>
      <w:r w:rsidRPr="00A10C5C">
        <w:rPr>
          <w:rFonts w:hint="eastAsia"/>
          <w:sz w:val="18"/>
        </w:rPr>
        <w:t>(1995):</w:t>
      </w:r>
      <w:r w:rsidRPr="00A10C5C">
        <w:rPr>
          <w:sz w:val="18"/>
        </w:rPr>
        <w:t xml:space="preserve"> 251-312.</w:t>
      </w:r>
      <w:r w:rsidRPr="00A10C5C">
        <w:rPr>
          <w:color w:val="000000"/>
          <w:sz w:val="18"/>
        </w:rPr>
        <w:t xml:space="preserve"> </w:t>
      </w:r>
    </w:p>
    <w:p w:rsidR="00B31DAC" w:rsidRPr="00A10C5C" w:rsidRDefault="00B31DAC" w:rsidP="00B31DAC">
      <w:pPr>
        <w:numPr>
          <w:ilvl w:val="0"/>
          <w:numId w:val="20"/>
        </w:numPr>
        <w:rPr>
          <w:rFonts w:hint="eastAsia"/>
          <w:sz w:val="18"/>
        </w:rPr>
      </w:pPr>
      <w:r w:rsidRPr="00A10C5C">
        <w:rPr>
          <w:sz w:val="18"/>
        </w:rPr>
        <w:t>Fontaine</w:t>
      </w:r>
      <w:r w:rsidRPr="00A10C5C">
        <w:rPr>
          <w:rFonts w:hint="eastAsia"/>
          <w:sz w:val="18"/>
        </w:rPr>
        <w:t>,</w:t>
      </w:r>
      <w:r w:rsidRPr="00A10C5C">
        <w:rPr>
          <w:sz w:val="18"/>
        </w:rPr>
        <w:t xml:space="preserve"> Thomson</w:t>
      </w:r>
      <w:r w:rsidRPr="00A10C5C">
        <w:rPr>
          <w:rFonts w:hint="eastAsia"/>
          <w:sz w:val="18"/>
        </w:rPr>
        <w:t>.</w:t>
      </w:r>
      <w:r w:rsidRPr="00A10C5C">
        <w:rPr>
          <w:sz w:val="18"/>
        </w:rPr>
        <w:t xml:space="preserve"> 2005</w:t>
      </w:r>
      <w:r w:rsidRPr="00A10C5C">
        <w:rPr>
          <w:rFonts w:hint="eastAsia"/>
          <w:sz w:val="18"/>
        </w:rPr>
        <w:t>.</w:t>
      </w:r>
      <w:r w:rsidRPr="00A10C5C">
        <w:rPr>
          <w:sz w:val="18"/>
        </w:rPr>
        <w:t xml:space="preserve"> “Currency Crisis in Developed and Emerging Market Economies: A Comparative Empirical Treatmen</w:t>
      </w:r>
      <w:r w:rsidRPr="00A10C5C">
        <w:rPr>
          <w:rFonts w:hint="eastAsia"/>
          <w:sz w:val="18"/>
        </w:rPr>
        <w:t>t.</w:t>
      </w:r>
      <w:r w:rsidRPr="00A10C5C">
        <w:rPr>
          <w:sz w:val="18"/>
        </w:rPr>
        <w:t xml:space="preserve">” </w:t>
      </w:r>
      <w:r w:rsidRPr="00A10C5C">
        <w:rPr>
          <w:i/>
          <w:sz w:val="18"/>
        </w:rPr>
        <w:t>IMF Working Paper</w:t>
      </w:r>
      <w:r w:rsidRPr="00A10C5C">
        <w:rPr>
          <w:sz w:val="18"/>
        </w:rPr>
        <w:t xml:space="preserve"> 05-03 </w:t>
      </w:r>
    </w:p>
    <w:p w:rsidR="00B31DAC" w:rsidRPr="00A10C5C" w:rsidRDefault="00B31DAC" w:rsidP="00B31DAC">
      <w:pPr>
        <w:numPr>
          <w:ilvl w:val="0"/>
          <w:numId w:val="20"/>
        </w:numPr>
        <w:rPr>
          <w:rFonts w:hint="eastAsia"/>
          <w:sz w:val="18"/>
        </w:rPr>
      </w:pPr>
      <w:r w:rsidRPr="00A10C5C">
        <w:rPr>
          <w:sz w:val="18"/>
        </w:rPr>
        <w:t>Irwin</w:t>
      </w:r>
      <w:r w:rsidRPr="00A10C5C">
        <w:rPr>
          <w:rFonts w:hint="eastAsia"/>
          <w:sz w:val="18"/>
        </w:rPr>
        <w:t>,</w:t>
      </w:r>
      <w:r w:rsidRPr="00A10C5C">
        <w:rPr>
          <w:sz w:val="18"/>
        </w:rPr>
        <w:t xml:space="preserve"> </w:t>
      </w:r>
      <w:proofErr w:type="spellStart"/>
      <w:r w:rsidRPr="00A10C5C">
        <w:rPr>
          <w:sz w:val="18"/>
        </w:rPr>
        <w:t>Gregor</w:t>
      </w:r>
      <w:proofErr w:type="spellEnd"/>
      <w:r w:rsidRPr="00A10C5C">
        <w:rPr>
          <w:sz w:val="18"/>
        </w:rPr>
        <w:t xml:space="preserve"> and David Vines</w:t>
      </w:r>
      <w:r w:rsidRPr="00A10C5C">
        <w:rPr>
          <w:rFonts w:hint="eastAsia"/>
          <w:sz w:val="18"/>
        </w:rPr>
        <w:t>.</w:t>
      </w:r>
      <w:r w:rsidRPr="00A10C5C">
        <w:rPr>
          <w:sz w:val="18"/>
        </w:rPr>
        <w:t xml:space="preserve"> 2003</w:t>
      </w:r>
      <w:r w:rsidRPr="00A10C5C">
        <w:rPr>
          <w:rFonts w:hint="eastAsia"/>
          <w:sz w:val="18"/>
        </w:rPr>
        <w:t>.</w:t>
      </w:r>
      <w:r w:rsidRPr="00A10C5C">
        <w:rPr>
          <w:sz w:val="18"/>
        </w:rPr>
        <w:t xml:space="preserve"> “Government Guarantees, Investment, and Vulnerability to Financial Crises</w:t>
      </w:r>
      <w:r w:rsidRPr="00A10C5C">
        <w:rPr>
          <w:rFonts w:hint="eastAsia"/>
          <w:sz w:val="18"/>
        </w:rPr>
        <w:t>.</w:t>
      </w:r>
      <w:r w:rsidRPr="00A10C5C">
        <w:rPr>
          <w:sz w:val="18"/>
        </w:rPr>
        <w:t xml:space="preserve">” </w:t>
      </w:r>
      <w:r w:rsidRPr="00A10C5C">
        <w:rPr>
          <w:i/>
          <w:sz w:val="18"/>
        </w:rPr>
        <w:t>Review of International Economic</w:t>
      </w:r>
      <w:r w:rsidRPr="00A10C5C">
        <w:rPr>
          <w:rFonts w:hint="eastAsia"/>
          <w:i/>
          <w:sz w:val="18"/>
        </w:rPr>
        <w:t>s</w:t>
      </w:r>
      <w:r w:rsidRPr="00A10C5C">
        <w:rPr>
          <w:sz w:val="18"/>
        </w:rPr>
        <w:t xml:space="preserve"> 11</w:t>
      </w:r>
      <w:r w:rsidRPr="00A10C5C">
        <w:rPr>
          <w:rFonts w:hint="eastAsia"/>
          <w:sz w:val="18"/>
        </w:rPr>
        <w:t xml:space="preserve"> (</w:t>
      </w:r>
      <w:r w:rsidRPr="00A10C5C">
        <w:rPr>
          <w:sz w:val="18"/>
        </w:rPr>
        <w:t>5</w:t>
      </w:r>
      <w:r w:rsidRPr="00A10C5C">
        <w:rPr>
          <w:rFonts w:hint="eastAsia"/>
          <w:sz w:val="18"/>
        </w:rPr>
        <w:t>)</w:t>
      </w:r>
      <w:r w:rsidRPr="00A10C5C">
        <w:rPr>
          <w:sz w:val="18"/>
        </w:rPr>
        <w:t>: 860-874.</w:t>
      </w:r>
    </w:p>
    <w:p w:rsidR="00B31DAC" w:rsidRPr="00A10C5C" w:rsidRDefault="00B31DAC">
      <w:pPr>
        <w:numPr>
          <w:ilvl w:val="0"/>
          <w:numId w:val="20"/>
        </w:numPr>
        <w:rPr>
          <w:sz w:val="18"/>
        </w:rPr>
      </w:pPr>
      <w:r w:rsidRPr="00A10C5C">
        <w:rPr>
          <w:color w:val="000000"/>
          <w:sz w:val="18"/>
        </w:rPr>
        <w:t>Kaminski</w:t>
      </w:r>
      <w:r w:rsidRPr="00A10C5C">
        <w:rPr>
          <w:rFonts w:hint="eastAsia"/>
          <w:color w:val="000000"/>
          <w:sz w:val="18"/>
        </w:rPr>
        <w:t>,</w:t>
      </w:r>
      <w:r w:rsidRPr="00A10C5C">
        <w:rPr>
          <w:color w:val="000000"/>
          <w:sz w:val="18"/>
        </w:rPr>
        <w:t xml:space="preserve"> Graciela L. </w:t>
      </w:r>
      <w:r w:rsidRPr="00A10C5C">
        <w:rPr>
          <w:rFonts w:hint="eastAsia"/>
          <w:color w:val="000000"/>
          <w:sz w:val="18"/>
        </w:rPr>
        <w:t>and</w:t>
      </w:r>
      <w:r w:rsidRPr="00A10C5C">
        <w:rPr>
          <w:color w:val="000000"/>
          <w:sz w:val="18"/>
        </w:rPr>
        <w:t xml:space="preserve"> Carmen M. Reinhart</w:t>
      </w:r>
      <w:r w:rsidRPr="00A10C5C">
        <w:rPr>
          <w:rFonts w:hint="eastAsia"/>
          <w:color w:val="000000"/>
          <w:sz w:val="18"/>
        </w:rPr>
        <w:t>. 1999.</w:t>
      </w:r>
      <w:r w:rsidRPr="00A10C5C">
        <w:rPr>
          <w:color w:val="000000"/>
          <w:sz w:val="18"/>
        </w:rPr>
        <w:t xml:space="preserve"> “The Twin Crises: The Causing of Banking and Balance-of-Payments Problems</w:t>
      </w:r>
      <w:r w:rsidRPr="00A10C5C">
        <w:rPr>
          <w:rFonts w:hint="eastAsia"/>
          <w:color w:val="000000"/>
          <w:sz w:val="18"/>
        </w:rPr>
        <w:t>.</w:t>
      </w:r>
      <w:r w:rsidRPr="00A10C5C">
        <w:rPr>
          <w:color w:val="000000"/>
          <w:sz w:val="18"/>
        </w:rPr>
        <w:t xml:space="preserve">” </w:t>
      </w:r>
      <w:r w:rsidRPr="00A10C5C">
        <w:rPr>
          <w:i/>
          <w:color w:val="000000"/>
          <w:sz w:val="18"/>
        </w:rPr>
        <w:t>American Economic Review</w:t>
      </w:r>
      <w:r w:rsidRPr="00A10C5C">
        <w:rPr>
          <w:color w:val="000000"/>
          <w:sz w:val="18"/>
        </w:rPr>
        <w:t xml:space="preserve"> 89</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473-500.</w:t>
      </w:r>
    </w:p>
    <w:p w:rsidR="00B31DAC" w:rsidRPr="00A31D6D" w:rsidRDefault="00B31DAC" w:rsidP="00B31DAC">
      <w:pPr>
        <w:numPr>
          <w:ilvl w:val="0"/>
          <w:numId w:val="20"/>
        </w:numPr>
        <w:rPr>
          <w:sz w:val="18"/>
        </w:rPr>
      </w:pPr>
      <w:proofErr w:type="spellStart"/>
      <w:r w:rsidRPr="00A10C5C">
        <w:rPr>
          <w:rFonts w:hint="eastAsia"/>
          <w:color w:val="000000"/>
          <w:sz w:val="18"/>
        </w:rPr>
        <w:t>Kaminsky</w:t>
      </w:r>
      <w:proofErr w:type="spellEnd"/>
      <w:r w:rsidRPr="00A10C5C">
        <w:rPr>
          <w:rFonts w:hint="eastAsia"/>
          <w:color w:val="000000"/>
          <w:sz w:val="18"/>
        </w:rPr>
        <w:t xml:space="preserve">, Graciela L., Carmen M. Reinhart and Carlos A. </w:t>
      </w:r>
      <w:proofErr w:type="spellStart"/>
      <w:r w:rsidRPr="00A10C5C">
        <w:rPr>
          <w:rFonts w:hint="eastAsia"/>
          <w:color w:val="000000"/>
          <w:sz w:val="18"/>
        </w:rPr>
        <w:t>Vegh</w:t>
      </w:r>
      <w:proofErr w:type="spellEnd"/>
      <w:r w:rsidRPr="00A10C5C">
        <w:rPr>
          <w:rFonts w:hint="eastAsia"/>
          <w:color w:val="000000"/>
          <w:sz w:val="18"/>
        </w:rPr>
        <w:t xml:space="preserve">. 2003. </w:t>
      </w:r>
      <w:r w:rsidRPr="00A10C5C">
        <w:rPr>
          <w:sz w:val="18"/>
        </w:rPr>
        <w:t>“</w:t>
      </w:r>
      <w:r w:rsidRPr="00A10C5C">
        <w:rPr>
          <w:rFonts w:hint="eastAsia"/>
          <w:sz w:val="18"/>
        </w:rPr>
        <w:t>The Unholy Trinity of Financial Contagion.</w:t>
      </w:r>
      <w:r w:rsidRPr="00A10C5C">
        <w:rPr>
          <w:color w:val="000000"/>
          <w:sz w:val="18"/>
        </w:rPr>
        <w:t>”</w:t>
      </w:r>
      <w:r w:rsidRPr="00A10C5C">
        <w:rPr>
          <w:rFonts w:hint="eastAsia"/>
          <w:color w:val="000000"/>
          <w:sz w:val="18"/>
        </w:rPr>
        <w:t xml:space="preserve"> </w:t>
      </w:r>
      <w:r w:rsidRPr="00A10C5C">
        <w:rPr>
          <w:color w:val="000000"/>
          <w:sz w:val="18"/>
        </w:rPr>
        <w:t xml:space="preserve">NBER </w:t>
      </w:r>
      <w:r w:rsidRPr="00A10C5C">
        <w:rPr>
          <w:rFonts w:hint="eastAsia"/>
          <w:color w:val="000000"/>
          <w:sz w:val="18"/>
        </w:rPr>
        <w:t>Working Paper 10061</w:t>
      </w:r>
      <w:r w:rsidRPr="00A10C5C">
        <w:rPr>
          <w:color w:val="000000"/>
          <w:sz w:val="18"/>
        </w:rPr>
        <w:t>.</w:t>
      </w:r>
    </w:p>
    <w:p w:rsidR="00B31DAC" w:rsidRPr="00A10C5C" w:rsidRDefault="00B31DAC" w:rsidP="00B31DAC">
      <w:pPr>
        <w:widowControl w:val="0"/>
        <w:numPr>
          <w:ilvl w:val="0"/>
          <w:numId w:val="20"/>
        </w:numPr>
        <w:overflowPunct/>
        <w:autoSpaceDE/>
        <w:autoSpaceDN/>
        <w:adjustRightInd/>
        <w:spacing w:line="240" w:lineRule="auto"/>
        <w:jc w:val="both"/>
        <w:textAlignment w:val="auto"/>
        <w:rPr>
          <w:sz w:val="18"/>
        </w:rPr>
      </w:pPr>
      <w:proofErr w:type="spellStart"/>
      <w:r w:rsidRPr="00956F43">
        <w:rPr>
          <w:rFonts w:hint="eastAsia"/>
          <w:sz w:val="18"/>
        </w:rPr>
        <w:t>Kaminsk</w:t>
      </w:r>
      <w:proofErr w:type="spellEnd"/>
      <w:r w:rsidRPr="00956F43">
        <w:rPr>
          <w:rFonts w:hint="eastAsia"/>
          <w:sz w:val="18"/>
        </w:rPr>
        <w:t xml:space="preserve">, Graciela L.2006. </w:t>
      </w:r>
      <w:r w:rsidRPr="00956F43">
        <w:rPr>
          <w:sz w:val="18"/>
        </w:rPr>
        <w:t xml:space="preserve">“Currency Crises: Are They All the Same?” </w:t>
      </w:r>
      <w:r w:rsidRPr="00956F43">
        <w:rPr>
          <w:i/>
          <w:sz w:val="18"/>
        </w:rPr>
        <w:t>Journal of International Money and Finance</w:t>
      </w:r>
      <w:r w:rsidRPr="00956F43">
        <w:rPr>
          <w:sz w:val="18"/>
        </w:rPr>
        <w:t xml:space="preserve"> 25</w:t>
      </w:r>
      <w:r w:rsidRPr="00956F43">
        <w:rPr>
          <w:rFonts w:hint="eastAsia"/>
          <w:sz w:val="18"/>
        </w:rPr>
        <w:t>:</w:t>
      </w:r>
      <w:r w:rsidRPr="00956F43">
        <w:rPr>
          <w:sz w:val="18"/>
        </w:rPr>
        <w:t>503-527.</w:t>
      </w:r>
      <w:r w:rsidRPr="00A10C5C">
        <w:rPr>
          <w:rFonts w:hint="eastAsia"/>
          <w:color w:val="000000"/>
          <w:sz w:val="18"/>
        </w:rPr>
        <w:t xml:space="preserve"> </w:t>
      </w:r>
    </w:p>
    <w:p w:rsidR="00B31DAC" w:rsidRPr="00C41373" w:rsidRDefault="00B31DAC" w:rsidP="00B31DAC">
      <w:pPr>
        <w:numPr>
          <w:ilvl w:val="0"/>
          <w:numId w:val="20"/>
        </w:numPr>
        <w:rPr>
          <w:sz w:val="18"/>
        </w:rPr>
      </w:pPr>
      <w:r w:rsidRPr="00A10C5C">
        <w:rPr>
          <w:sz w:val="18"/>
        </w:rPr>
        <w:t>Keefer, Philip</w:t>
      </w:r>
      <w:r w:rsidRPr="00A10C5C">
        <w:rPr>
          <w:rFonts w:hint="eastAsia"/>
          <w:sz w:val="18"/>
        </w:rPr>
        <w:t>. 2007.</w:t>
      </w:r>
      <w:r w:rsidRPr="00A10C5C">
        <w:rPr>
          <w:sz w:val="18"/>
        </w:rPr>
        <w:t xml:space="preserve"> “Elections, Special Interests, and Financial Crisis</w:t>
      </w:r>
      <w:r w:rsidRPr="00A10C5C">
        <w:rPr>
          <w:rFonts w:hint="eastAsia"/>
          <w:sz w:val="18"/>
        </w:rPr>
        <w:t>.</w:t>
      </w:r>
      <w:r w:rsidRPr="00A10C5C">
        <w:rPr>
          <w:sz w:val="18"/>
        </w:rPr>
        <w:t xml:space="preserve">” </w:t>
      </w:r>
      <w:r w:rsidRPr="00A10C5C">
        <w:rPr>
          <w:i/>
          <w:sz w:val="18"/>
        </w:rPr>
        <w:t xml:space="preserve">International Organization </w:t>
      </w:r>
      <w:r w:rsidRPr="00A10C5C">
        <w:rPr>
          <w:sz w:val="18"/>
        </w:rPr>
        <w:t>61</w:t>
      </w:r>
      <w:r w:rsidRPr="00A10C5C">
        <w:rPr>
          <w:rFonts w:hint="eastAsia"/>
          <w:sz w:val="18"/>
        </w:rPr>
        <w:t>:</w:t>
      </w:r>
      <w:r w:rsidRPr="00A10C5C">
        <w:rPr>
          <w:sz w:val="18"/>
        </w:rPr>
        <w:t xml:space="preserve"> 607-641</w:t>
      </w:r>
      <w:r w:rsidRPr="00A10C5C">
        <w:rPr>
          <w:color w:val="000000"/>
          <w:sz w:val="18"/>
        </w:rPr>
        <w:t>Leblang</w:t>
      </w:r>
      <w:r w:rsidRPr="00A10C5C">
        <w:rPr>
          <w:rFonts w:hint="eastAsia"/>
          <w:color w:val="000000"/>
          <w:sz w:val="18"/>
        </w:rPr>
        <w:t>,</w:t>
      </w:r>
      <w:r w:rsidRPr="00A10C5C">
        <w:rPr>
          <w:color w:val="000000"/>
          <w:sz w:val="18"/>
        </w:rPr>
        <w:t xml:space="preserve"> </w:t>
      </w:r>
      <w:r w:rsidRPr="00C41373">
        <w:rPr>
          <w:color w:val="000000"/>
          <w:sz w:val="18"/>
        </w:rPr>
        <w:t xml:space="preserve">David </w:t>
      </w:r>
      <w:r w:rsidRPr="00C41373">
        <w:rPr>
          <w:rFonts w:hint="eastAsia"/>
          <w:color w:val="000000"/>
          <w:sz w:val="18"/>
        </w:rPr>
        <w:t>and</w:t>
      </w:r>
      <w:r w:rsidRPr="00C41373">
        <w:rPr>
          <w:color w:val="000000"/>
          <w:sz w:val="18"/>
        </w:rPr>
        <w:t xml:space="preserve"> William Bernhard</w:t>
      </w:r>
      <w:r w:rsidRPr="00C41373">
        <w:rPr>
          <w:rFonts w:hint="eastAsia"/>
          <w:color w:val="000000"/>
          <w:sz w:val="18"/>
        </w:rPr>
        <w:t>. 2000.</w:t>
      </w:r>
      <w:r w:rsidRPr="00C41373">
        <w:rPr>
          <w:color w:val="000000"/>
          <w:sz w:val="18"/>
        </w:rPr>
        <w:t xml:space="preserve"> “The Politics of Speculative Attacks in Industrialized Democracies</w:t>
      </w:r>
      <w:r w:rsidRPr="00C41373">
        <w:rPr>
          <w:rFonts w:hint="eastAsia"/>
          <w:color w:val="000000"/>
          <w:sz w:val="18"/>
        </w:rPr>
        <w:t>.</w:t>
      </w:r>
      <w:r w:rsidRPr="00C41373">
        <w:rPr>
          <w:color w:val="000000"/>
          <w:sz w:val="18"/>
        </w:rPr>
        <w:t xml:space="preserve">” </w:t>
      </w:r>
      <w:r w:rsidRPr="00C41373">
        <w:rPr>
          <w:i/>
          <w:color w:val="000000"/>
          <w:sz w:val="18"/>
        </w:rPr>
        <w:t>International Organization</w:t>
      </w:r>
      <w:r w:rsidRPr="00C41373">
        <w:rPr>
          <w:color w:val="000000"/>
          <w:sz w:val="18"/>
        </w:rPr>
        <w:t xml:space="preserve"> 54</w:t>
      </w:r>
      <w:r w:rsidRPr="00C41373">
        <w:rPr>
          <w:rFonts w:hint="eastAsia"/>
          <w:color w:val="000000"/>
          <w:sz w:val="18"/>
        </w:rPr>
        <w:t xml:space="preserve"> (</w:t>
      </w:r>
      <w:r w:rsidRPr="00C41373">
        <w:rPr>
          <w:color w:val="000000"/>
          <w:sz w:val="18"/>
        </w:rPr>
        <w:t>2</w:t>
      </w:r>
      <w:r w:rsidRPr="00C41373">
        <w:rPr>
          <w:rFonts w:hint="eastAsia"/>
          <w:color w:val="000000"/>
          <w:sz w:val="18"/>
        </w:rPr>
        <w:t>):</w:t>
      </w:r>
      <w:r w:rsidRPr="00C41373">
        <w:rPr>
          <w:color w:val="000000"/>
          <w:sz w:val="18"/>
        </w:rPr>
        <w:t xml:space="preserve"> 291-324</w:t>
      </w:r>
      <w:r w:rsidRPr="00C41373">
        <w:rPr>
          <w:rFonts w:hint="eastAsia"/>
          <w:color w:val="000000"/>
          <w:sz w:val="18"/>
        </w:rPr>
        <w:t>.</w:t>
      </w:r>
    </w:p>
    <w:p w:rsidR="00B31DAC" w:rsidRPr="00C41373" w:rsidRDefault="00B31DAC">
      <w:pPr>
        <w:numPr>
          <w:ilvl w:val="0"/>
          <w:numId w:val="20"/>
        </w:numPr>
        <w:rPr>
          <w:sz w:val="18"/>
        </w:rPr>
      </w:pPr>
      <w:r w:rsidRPr="00C41373">
        <w:rPr>
          <w:color w:val="000000"/>
          <w:sz w:val="18"/>
        </w:rPr>
        <w:t>Leaven</w:t>
      </w:r>
      <w:r w:rsidRPr="00C41373">
        <w:rPr>
          <w:rFonts w:hint="eastAsia"/>
          <w:color w:val="000000"/>
          <w:sz w:val="18"/>
        </w:rPr>
        <w:t>,</w:t>
      </w:r>
      <w:r w:rsidRPr="00C41373">
        <w:rPr>
          <w:color w:val="000000"/>
          <w:sz w:val="18"/>
        </w:rPr>
        <w:t xml:space="preserve"> Luc, Daniela </w:t>
      </w:r>
      <w:proofErr w:type="spellStart"/>
      <w:r w:rsidRPr="00C41373">
        <w:rPr>
          <w:color w:val="000000"/>
          <w:sz w:val="18"/>
        </w:rPr>
        <w:t>Klingebiel</w:t>
      </w:r>
      <w:proofErr w:type="spellEnd"/>
      <w:r w:rsidRPr="00C41373">
        <w:rPr>
          <w:color w:val="000000"/>
          <w:sz w:val="18"/>
        </w:rPr>
        <w:t xml:space="preserve"> </w:t>
      </w:r>
      <w:r w:rsidRPr="00C41373">
        <w:rPr>
          <w:rFonts w:hint="eastAsia"/>
          <w:color w:val="000000"/>
          <w:sz w:val="18"/>
        </w:rPr>
        <w:t>and</w:t>
      </w:r>
      <w:r w:rsidRPr="00C41373">
        <w:rPr>
          <w:color w:val="000000"/>
          <w:sz w:val="18"/>
        </w:rPr>
        <w:t xml:space="preserve"> Randy </w:t>
      </w:r>
      <w:proofErr w:type="spellStart"/>
      <w:r w:rsidRPr="00C41373">
        <w:rPr>
          <w:color w:val="000000"/>
          <w:sz w:val="18"/>
        </w:rPr>
        <w:t>Kroszner</w:t>
      </w:r>
      <w:proofErr w:type="spellEnd"/>
      <w:r w:rsidRPr="00C41373">
        <w:rPr>
          <w:rFonts w:hint="eastAsia"/>
          <w:color w:val="000000"/>
          <w:sz w:val="18"/>
        </w:rPr>
        <w:t>. 2002.</w:t>
      </w:r>
      <w:r w:rsidRPr="00C41373">
        <w:rPr>
          <w:color w:val="000000"/>
          <w:sz w:val="18"/>
        </w:rPr>
        <w:t xml:space="preserve"> “Financial Crises, Financial Dependence, and Industry Growt</w:t>
      </w:r>
      <w:r w:rsidRPr="00C41373">
        <w:rPr>
          <w:rFonts w:hint="eastAsia"/>
          <w:color w:val="000000"/>
          <w:sz w:val="18"/>
        </w:rPr>
        <w:t>h.</w:t>
      </w:r>
      <w:r w:rsidRPr="00C41373">
        <w:rPr>
          <w:color w:val="000000"/>
          <w:sz w:val="18"/>
        </w:rPr>
        <w:t xml:space="preserve">” World Bank Research Working Paper 2855 </w:t>
      </w:r>
    </w:p>
    <w:p w:rsidR="00B31DAC" w:rsidRPr="00C41373" w:rsidRDefault="00B31DAC" w:rsidP="00B31DAC">
      <w:pPr>
        <w:numPr>
          <w:ilvl w:val="0"/>
          <w:numId w:val="20"/>
        </w:numPr>
        <w:ind w:right="-720"/>
        <w:rPr>
          <w:rFonts w:cs="Helvetica"/>
          <w:sz w:val="18"/>
          <w:lang w:bidi="en-US"/>
        </w:rPr>
      </w:pPr>
      <w:proofErr w:type="spellStart"/>
      <w:r w:rsidRPr="00C41373">
        <w:rPr>
          <w:rFonts w:eastAsia="ＭＳ 明朝"/>
          <w:color w:val="000000"/>
          <w:sz w:val="18"/>
        </w:rPr>
        <w:t>Leblang</w:t>
      </w:r>
      <w:proofErr w:type="spellEnd"/>
      <w:r w:rsidRPr="00C41373">
        <w:rPr>
          <w:rFonts w:eastAsia="ＭＳ 明朝" w:hint="eastAsia"/>
          <w:color w:val="000000"/>
          <w:sz w:val="18"/>
        </w:rPr>
        <w:t>,</w:t>
      </w:r>
      <w:r w:rsidRPr="00C41373">
        <w:rPr>
          <w:rFonts w:eastAsia="ＭＳ 明朝"/>
          <w:color w:val="000000"/>
          <w:sz w:val="18"/>
        </w:rPr>
        <w:t xml:space="preserve"> David </w:t>
      </w:r>
      <w:r w:rsidRPr="00C41373">
        <w:rPr>
          <w:rFonts w:eastAsia="ＭＳ 明朝" w:hint="eastAsia"/>
          <w:color w:val="000000"/>
          <w:sz w:val="18"/>
        </w:rPr>
        <w:t>and</w:t>
      </w:r>
      <w:r w:rsidRPr="00C41373">
        <w:rPr>
          <w:rFonts w:eastAsia="ＭＳ 明朝"/>
          <w:color w:val="000000"/>
          <w:sz w:val="18"/>
        </w:rPr>
        <w:t xml:space="preserve"> William Bernhard</w:t>
      </w:r>
      <w:r w:rsidRPr="00C41373">
        <w:rPr>
          <w:rFonts w:eastAsia="ＭＳ 明朝" w:hint="eastAsia"/>
          <w:color w:val="000000"/>
          <w:sz w:val="18"/>
        </w:rPr>
        <w:t>. 2000.</w:t>
      </w:r>
      <w:r w:rsidRPr="00C41373">
        <w:rPr>
          <w:rFonts w:eastAsia="ＭＳ 明朝"/>
          <w:color w:val="000000"/>
          <w:sz w:val="18"/>
        </w:rPr>
        <w:t xml:space="preserve"> “The Politics of Speculative Attacks in Industrialized Democracies</w:t>
      </w:r>
      <w:r w:rsidRPr="00C41373">
        <w:rPr>
          <w:rFonts w:eastAsia="ＭＳ 明朝" w:hint="eastAsia"/>
          <w:color w:val="000000"/>
          <w:sz w:val="18"/>
        </w:rPr>
        <w:t>.</w:t>
      </w:r>
      <w:r w:rsidRPr="00C41373">
        <w:rPr>
          <w:rFonts w:eastAsia="ＭＳ 明朝"/>
          <w:color w:val="000000"/>
          <w:sz w:val="18"/>
        </w:rPr>
        <w:t xml:space="preserve">” </w:t>
      </w:r>
      <w:r w:rsidRPr="00C41373">
        <w:rPr>
          <w:rFonts w:eastAsia="ＭＳ 明朝"/>
          <w:i/>
          <w:color w:val="000000"/>
          <w:sz w:val="18"/>
        </w:rPr>
        <w:t>International Organization</w:t>
      </w:r>
      <w:r w:rsidRPr="00C41373">
        <w:rPr>
          <w:rFonts w:eastAsia="ＭＳ 明朝"/>
          <w:color w:val="000000"/>
          <w:sz w:val="18"/>
        </w:rPr>
        <w:t xml:space="preserve"> 54</w:t>
      </w:r>
      <w:r w:rsidRPr="00C41373">
        <w:rPr>
          <w:rFonts w:eastAsia="ＭＳ 明朝" w:hint="eastAsia"/>
          <w:color w:val="000000"/>
          <w:sz w:val="18"/>
        </w:rPr>
        <w:t xml:space="preserve"> (</w:t>
      </w:r>
      <w:r w:rsidRPr="00C41373">
        <w:rPr>
          <w:rFonts w:eastAsia="ＭＳ 明朝"/>
          <w:color w:val="000000"/>
          <w:sz w:val="18"/>
        </w:rPr>
        <w:t>2</w:t>
      </w:r>
      <w:r w:rsidRPr="00C41373">
        <w:rPr>
          <w:rFonts w:eastAsia="ＭＳ 明朝" w:hint="eastAsia"/>
          <w:color w:val="000000"/>
          <w:sz w:val="18"/>
        </w:rPr>
        <w:t>):</w:t>
      </w:r>
      <w:r w:rsidRPr="00C41373">
        <w:rPr>
          <w:rFonts w:eastAsia="ＭＳ 明朝"/>
          <w:color w:val="000000"/>
          <w:sz w:val="18"/>
        </w:rPr>
        <w:t xml:space="preserve"> 291-324.</w:t>
      </w:r>
      <w:r w:rsidRPr="00C41373">
        <w:rPr>
          <w:sz w:val="18"/>
        </w:rPr>
        <w:t xml:space="preserve"> </w:t>
      </w:r>
    </w:p>
    <w:p w:rsidR="00B31DAC" w:rsidRPr="00C41373" w:rsidRDefault="00B31DAC" w:rsidP="00B31DAC">
      <w:pPr>
        <w:pStyle w:val="aa"/>
        <w:numPr>
          <w:ilvl w:val="0"/>
          <w:numId w:val="20"/>
        </w:numPr>
        <w:ind w:leftChars="0"/>
        <w:jc w:val="left"/>
        <w:rPr>
          <w:rFonts w:ascii="Times New Roman" w:hAnsi="Times New Roman"/>
          <w:sz w:val="18"/>
        </w:rPr>
      </w:pPr>
      <w:proofErr w:type="spellStart"/>
      <w:r w:rsidRPr="00C41373">
        <w:rPr>
          <w:rFonts w:ascii="Times New Roman" w:hAnsi="Times New Roman" w:hint="eastAsia"/>
          <w:sz w:val="18"/>
        </w:rPr>
        <w:t>Leblang</w:t>
      </w:r>
      <w:proofErr w:type="spellEnd"/>
      <w:r w:rsidRPr="00C41373">
        <w:rPr>
          <w:rFonts w:ascii="Times New Roman" w:hAnsi="Times New Roman" w:hint="eastAsia"/>
          <w:sz w:val="18"/>
        </w:rPr>
        <w:t xml:space="preserve">, David and </w:t>
      </w:r>
      <w:proofErr w:type="spellStart"/>
      <w:r w:rsidRPr="00C41373">
        <w:rPr>
          <w:rFonts w:ascii="Times New Roman" w:hAnsi="Times New Roman" w:hint="eastAsia"/>
          <w:sz w:val="18"/>
        </w:rPr>
        <w:t>Shanker</w:t>
      </w:r>
      <w:proofErr w:type="spellEnd"/>
      <w:r w:rsidRPr="00C41373">
        <w:rPr>
          <w:rFonts w:ascii="Times New Roman" w:hAnsi="Times New Roman" w:hint="eastAsia"/>
          <w:sz w:val="18"/>
        </w:rPr>
        <w:t xml:space="preserve"> </w:t>
      </w:r>
      <w:proofErr w:type="spellStart"/>
      <w:r w:rsidRPr="00C41373">
        <w:rPr>
          <w:rFonts w:ascii="Times New Roman" w:hAnsi="Times New Roman" w:hint="eastAsia"/>
          <w:sz w:val="18"/>
        </w:rPr>
        <w:t>Satyanath</w:t>
      </w:r>
      <w:proofErr w:type="spellEnd"/>
      <w:r w:rsidRPr="00C41373">
        <w:rPr>
          <w:rFonts w:ascii="Times New Roman" w:hAnsi="Times New Roman" w:hint="eastAsia"/>
          <w:sz w:val="18"/>
        </w:rPr>
        <w:t>.</w:t>
      </w:r>
      <w:r w:rsidRPr="00C41373">
        <w:rPr>
          <w:rFonts w:ascii="Times New Roman" w:hAnsi="Times New Roman"/>
          <w:sz w:val="18"/>
        </w:rPr>
        <w:t xml:space="preserve"> </w:t>
      </w:r>
      <w:r w:rsidRPr="00C41373">
        <w:rPr>
          <w:rFonts w:ascii="Times New Roman" w:hAnsi="Times New Roman" w:hint="eastAsia"/>
          <w:sz w:val="18"/>
        </w:rPr>
        <w:t xml:space="preserve">2006. </w:t>
      </w:r>
      <w:r w:rsidRPr="00C41373">
        <w:rPr>
          <w:rFonts w:ascii="Times New Roman" w:hAnsi="Times New Roman"/>
          <w:sz w:val="18"/>
        </w:rPr>
        <w:t>“</w:t>
      </w:r>
      <w:r w:rsidRPr="00C41373">
        <w:rPr>
          <w:rFonts w:ascii="Times New Roman" w:hAnsi="Times New Roman" w:hint="eastAsia"/>
          <w:sz w:val="18"/>
        </w:rPr>
        <w:t>Institutions, Expectations, and Currency Crises.</w:t>
      </w:r>
      <w:r w:rsidRPr="00C41373">
        <w:rPr>
          <w:rFonts w:ascii="Times New Roman" w:hAnsi="Times New Roman"/>
          <w:sz w:val="18"/>
        </w:rPr>
        <w:t>”</w:t>
      </w:r>
      <w:r w:rsidRPr="00C41373">
        <w:rPr>
          <w:rFonts w:ascii="Times New Roman" w:hAnsi="Times New Roman" w:hint="eastAsia"/>
          <w:sz w:val="18"/>
        </w:rPr>
        <w:t xml:space="preserve"> </w:t>
      </w:r>
      <w:r w:rsidRPr="00C41373">
        <w:rPr>
          <w:rFonts w:ascii="Times New Roman" w:hAnsi="Times New Roman" w:hint="eastAsia"/>
          <w:i/>
          <w:sz w:val="18"/>
        </w:rPr>
        <w:t>International Organization</w:t>
      </w:r>
      <w:r w:rsidRPr="00C41373">
        <w:rPr>
          <w:rFonts w:ascii="Times New Roman" w:hAnsi="Times New Roman" w:hint="eastAsia"/>
          <w:sz w:val="18"/>
        </w:rPr>
        <w:t xml:space="preserve"> 60</w:t>
      </w:r>
      <w:r w:rsidRPr="00C41373">
        <w:rPr>
          <w:rFonts w:ascii="Times New Roman" w:hAnsi="Times New Roman"/>
          <w:sz w:val="18"/>
        </w:rPr>
        <w:t>:</w:t>
      </w:r>
      <w:r w:rsidRPr="00C41373">
        <w:rPr>
          <w:rFonts w:ascii="Times New Roman" w:hAnsi="Times New Roman" w:hint="eastAsia"/>
          <w:sz w:val="18"/>
        </w:rPr>
        <w:t xml:space="preserve"> 245-262.</w:t>
      </w:r>
    </w:p>
    <w:p w:rsidR="00B31DAC" w:rsidRPr="00A10C5C" w:rsidRDefault="00B31DAC" w:rsidP="00B31DAC">
      <w:pPr>
        <w:numPr>
          <w:ilvl w:val="0"/>
          <w:numId w:val="20"/>
        </w:numPr>
        <w:rPr>
          <w:sz w:val="18"/>
        </w:rPr>
      </w:pPr>
      <w:proofErr w:type="spellStart"/>
      <w:r w:rsidRPr="00A10C5C">
        <w:rPr>
          <w:sz w:val="18"/>
        </w:rPr>
        <w:t>Montinola</w:t>
      </w:r>
      <w:proofErr w:type="spellEnd"/>
      <w:r w:rsidRPr="00A10C5C">
        <w:rPr>
          <w:rFonts w:hint="eastAsia"/>
          <w:sz w:val="18"/>
        </w:rPr>
        <w:t>,</w:t>
      </w:r>
      <w:r w:rsidRPr="00A10C5C">
        <w:rPr>
          <w:sz w:val="18"/>
        </w:rPr>
        <w:t xml:space="preserve"> Gabriella R. 2003</w:t>
      </w:r>
      <w:r w:rsidRPr="00A10C5C">
        <w:rPr>
          <w:rFonts w:hint="eastAsia"/>
          <w:sz w:val="18"/>
        </w:rPr>
        <w:t>.</w:t>
      </w:r>
      <w:r w:rsidRPr="00A10C5C">
        <w:rPr>
          <w:sz w:val="18"/>
        </w:rPr>
        <w:t xml:space="preserve"> “Who Recovers First? Banking Crises Resolution in Developing Countries</w:t>
      </w:r>
      <w:r w:rsidRPr="00A10C5C">
        <w:rPr>
          <w:rFonts w:hint="eastAsia"/>
          <w:sz w:val="18"/>
        </w:rPr>
        <w:t>.</w:t>
      </w:r>
      <w:r w:rsidRPr="00A10C5C">
        <w:rPr>
          <w:sz w:val="18"/>
        </w:rPr>
        <w:t xml:space="preserve">” </w:t>
      </w:r>
      <w:r w:rsidRPr="00A10C5C">
        <w:rPr>
          <w:i/>
          <w:sz w:val="18"/>
        </w:rPr>
        <w:t>Comparative Political Studie</w:t>
      </w:r>
      <w:r w:rsidRPr="00A10C5C">
        <w:rPr>
          <w:rFonts w:hint="eastAsia"/>
          <w:i/>
          <w:sz w:val="18"/>
        </w:rPr>
        <w:t>s</w:t>
      </w:r>
      <w:r w:rsidRPr="00A10C5C">
        <w:rPr>
          <w:sz w:val="18"/>
        </w:rPr>
        <w:t xml:space="preserve"> 36</w:t>
      </w:r>
      <w:r w:rsidRPr="00A10C5C">
        <w:rPr>
          <w:rFonts w:hint="eastAsia"/>
          <w:sz w:val="18"/>
        </w:rPr>
        <w:t xml:space="preserve"> (</w:t>
      </w:r>
      <w:r w:rsidRPr="00A10C5C">
        <w:rPr>
          <w:sz w:val="18"/>
        </w:rPr>
        <w:t>5</w:t>
      </w:r>
      <w:r w:rsidRPr="00A10C5C">
        <w:rPr>
          <w:rFonts w:hint="eastAsia"/>
          <w:sz w:val="18"/>
        </w:rPr>
        <w:t xml:space="preserve">): </w:t>
      </w:r>
      <w:r w:rsidRPr="00A10C5C">
        <w:rPr>
          <w:sz w:val="18"/>
        </w:rPr>
        <w:t>541-574.</w:t>
      </w:r>
    </w:p>
    <w:p w:rsidR="00B31DAC" w:rsidRPr="00A10C5C" w:rsidRDefault="00B31DAC">
      <w:pPr>
        <w:numPr>
          <w:ilvl w:val="0"/>
          <w:numId w:val="20"/>
        </w:numPr>
        <w:rPr>
          <w:sz w:val="18"/>
        </w:rPr>
      </w:pPr>
      <w:r w:rsidRPr="00A10C5C">
        <w:rPr>
          <w:sz w:val="18"/>
        </w:rPr>
        <w:t>Rosas,</w:t>
      </w:r>
      <w:r w:rsidRPr="00A10C5C">
        <w:rPr>
          <w:rFonts w:hint="eastAsia"/>
          <w:sz w:val="18"/>
        </w:rPr>
        <w:t xml:space="preserve"> </w:t>
      </w:r>
      <w:r w:rsidRPr="00A10C5C">
        <w:rPr>
          <w:sz w:val="18"/>
        </w:rPr>
        <w:t>Guillermo</w:t>
      </w:r>
      <w:r w:rsidRPr="00A10C5C">
        <w:rPr>
          <w:rFonts w:hint="eastAsia"/>
          <w:sz w:val="18"/>
        </w:rPr>
        <w:t>. 2006.</w:t>
      </w:r>
      <w:r w:rsidRPr="00A10C5C">
        <w:rPr>
          <w:sz w:val="18"/>
        </w:rPr>
        <w:t xml:space="preserve"> “Bagehot or Bailout? An Analysis of Government Responses to Banking Crises</w:t>
      </w:r>
      <w:r w:rsidRPr="00A10C5C">
        <w:rPr>
          <w:rFonts w:hint="eastAsia"/>
          <w:sz w:val="18"/>
        </w:rPr>
        <w:t>.</w:t>
      </w:r>
      <w:r w:rsidRPr="00A10C5C">
        <w:rPr>
          <w:sz w:val="18"/>
        </w:rPr>
        <w:t xml:space="preserve">” </w:t>
      </w:r>
      <w:r w:rsidRPr="00A10C5C">
        <w:rPr>
          <w:i/>
          <w:sz w:val="18"/>
        </w:rPr>
        <w:t>American Journal of Political Scienc</w:t>
      </w:r>
      <w:r w:rsidRPr="00A10C5C">
        <w:rPr>
          <w:rFonts w:hint="eastAsia"/>
          <w:i/>
          <w:sz w:val="18"/>
        </w:rPr>
        <w:t>e</w:t>
      </w:r>
      <w:r w:rsidRPr="00A10C5C">
        <w:rPr>
          <w:sz w:val="18"/>
        </w:rPr>
        <w:t xml:space="preserve"> 50</w:t>
      </w:r>
      <w:r w:rsidRPr="00A10C5C">
        <w:rPr>
          <w:rFonts w:hint="eastAsia"/>
          <w:sz w:val="18"/>
        </w:rPr>
        <w:t xml:space="preserve"> (</w:t>
      </w:r>
      <w:r w:rsidRPr="00A10C5C">
        <w:rPr>
          <w:sz w:val="18"/>
        </w:rPr>
        <w:t>1</w:t>
      </w:r>
      <w:r w:rsidRPr="00A10C5C">
        <w:rPr>
          <w:rFonts w:hint="eastAsia"/>
          <w:sz w:val="18"/>
        </w:rPr>
        <w:t>):</w:t>
      </w:r>
      <w:r w:rsidRPr="00A10C5C">
        <w:rPr>
          <w:sz w:val="18"/>
        </w:rPr>
        <w:t xml:space="preserve"> 175-191.</w:t>
      </w:r>
    </w:p>
    <w:p w:rsidR="00B31DAC" w:rsidRPr="00956F43" w:rsidRDefault="00B31DAC" w:rsidP="00B31DAC">
      <w:pPr>
        <w:rPr>
          <w:rFonts w:hint="eastAsia"/>
          <w:sz w:val="18"/>
        </w:rPr>
      </w:pPr>
    </w:p>
    <w:p w:rsidR="00B31DAC" w:rsidRPr="00CA6D25" w:rsidRDefault="00B31DAC" w:rsidP="00B31DAC">
      <w:pPr>
        <w:rPr>
          <w:rFonts w:eastAsia="ＭＳ 明朝" w:hint="eastAsia"/>
          <w:b/>
          <w:sz w:val="18"/>
        </w:rPr>
      </w:pPr>
      <w:r w:rsidRPr="00CA6D25">
        <w:rPr>
          <w:rFonts w:eastAsia="ＭＳ 明朝" w:hint="eastAsia"/>
          <w:b/>
          <w:sz w:val="18"/>
        </w:rPr>
        <w:t>＜金融危機とＩＭＦ＞</w:t>
      </w:r>
    </w:p>
    <w:p w:rsidR="00B31DAC" w:rsidRPr="00A10C5C" w:rsidRDefault="00B31DAC" w:rsidP="00B31DAC">
      <w:pPr>
        <w:numPr>
          <w:ilvl w:val="0"/>
          <w:numId w:val="20"/>
        </w:numPr>
        <w:ind w:right="-720"/>
        <w:rPr>
          <w:sz w:val="18"/>
        </w:rPr>
      </w:pPr>
      <w:r w:rsidRPr="00A10C5C">
        <w:rPr>
          <w:rFonts w:cs="Helvetica"/>
          <w:sz w:val="18"/>
          <w:lang w:bidi="en-US"/>
        </w:rPr>
        <w:t xml:space="preserve">Bird, Graham, and Dane </w:t>
      </w:r>
      <w:proofErr w:type="spellStart"/>
      <w:r w:rsidRPr="00A10C5C">
        <w:rPr>
          <w:rFonts w:cs="Helvetica"/>
          <w:sz w:val="18"/>
          <w:lang w:bidi="en-US"/>
        </w:rPr>
        <w:t>Rowlands</w:t>
      </w:r>
      <w:proofErr w:type="spellEnd"/>
      <w:r w:rsidRPr="00A10C5C">
        <w:rPr>
          <w:rFonts w:cs="Helvetica"/>
          <w:sz w:val="18"/>
          <w:lang w:bidi="en-US"/>
        </w:rPr>
        <w:t xml:space="preserve">. 2007. "The IMF and the </w:t>
      </w:r>
      <w:proofErr w:type="spellStart"/>
      <w:r w:rsidRPr="00A10C5C">
        <w:rPr>
          <w:rFonts w:cs="Helvetica"/>
          <w:sz w:val="18"/>
          <w:lang w:bidi="en-US"/>
        </w:rPr>
        <w:t>Mobilisation</w:t>
      </w:r>
      <w:proofErr w:type="spellEnd"/>
      <w:r w:rsidRPr="00A10C5C">
        <w:rPr>
          <w:rFonts w:cs="Helvetica"/>
          <w:sz w:val="18"/>
          <w:lang w:bidi="en-US"/>
        </w:rPr>
        <w:t xml:space="preserve"> of Foreign Aid." </w:t>
      </w:r>
      <w:r w:rsidRPr="00A10C5C">
        <w:rPr>
          <w:rFonts w:cs="Helvetica-Oblique"/>
          <w:i/>
          <w:iCs/>
          <w:sz w:val="18"/>
          <w:lang w:bidi="en-US"/>
        </w:rPr>
        <w:t>Journal of Development Studies</w:t>
      </w:r>
      <w:r w:rsidRPr="00A10C5C">
        <w:rPr>
          <w:rFonts w:cs="Helvetica"/>
          <w:sz w:val="18"/>
          <w:lang w:bidi="en-US"/>
        </w:rPr>
        <w:t xml:space="preserve"> 43</w:t>
      </w:r>
      <w:r w:rsidRPr="00A10C5C">
        <w:rPr>
          <w:rFonts w:cs="Helvetica" w:hint="eastAsia"/>
          <w:sz w:val="18"/>
          <w:lang w:bidi="en-US"/>
        </w:rPr>
        <w:t xml:space="preserve"> (</w:t>
      </w:r>
      <w:r w:rsidRPr="00A10C5C">
        <w:rPr>
          <w:rFonts w:cs="Helvetica"/>
          <w:sz w:val="18"/>
          <w:lang w:bidi="en-US"/>
        </w:rPr>
        <w:t>5</w:t>
      </w:r>
      <w:r w:rsidRPr="00A10C5C">
        <w:rPr>
          <w:rFonts w:cs="Helvetica" w:hint="eastAsia"/>
          <w:sz w:val="18"/>
          <w:lang w:bidi="en-US"/>
        </w:rPr>
        <w:t>)</w:t>
      </w:r>
      <w:r w:rsidRPr="00A10C5C">
        <w:rPr>
          <w:rFonts w:cs="Helvetica"/>
          <w:sz w:val="18"/>
          <w:lang w:bidi="en-US"/>
        </w:rPr>
        <w:t>: 856-70.</w:t>
      </w:r>
    </w:p>
    <w:p w:rsidR="00B31DAC" w:rsidRPr="00A10C5C" w:rsidRDefault="00B31DAC">
      <w:pPr>
        <w:numPr>
          <w:ilvl w:val="0"/>
          <w:numId w:val="20"/>
        </w:numPr>
        <w:rPr>
          <w:color w:val="000000"/>
          <w:sz w:val="18"/>
        </w:rPr>
      </w:pPr>
      <w:proofErr w:type="spellStart"/>
      <w:r w:rsidRPr="00A10C5C">
        <w:rPr>
          <w:sz w:val="18"/>
        </w:rPr>
        <w:t>Brune</w:t>
      </w:r>
      <w:proofErr w:type="spellEnd"/>
      <w:r w:rsidRPr="00A10C5C">
        <w:rPr>
          <w:rFonts w:hint="eastAsia"/>
          <w:sz w:val="18"/>
        </w:rPr>
        <w:t>,</w:t>
      </w:r>
      <w:r w:rsidRPr="00A10C5C">
        <w:rPr>
          <w:sz w:val="18"/>
        </w:rPr>
        <w:t xml:space="preserve"> Nancy, Geoffrey Garrett, and Bruce Kogut</w:t>
      </w:r>
      <w:r w:rsidRPr="00A10C5C">
        <w:rPr>
          <w:rFonts w:hint="eastAsia"/>
          <w:sz w:val="18"/>
        </w:rPr>
        <w:t>.2004.</w:t>
      </w:r>
      <w:r w:rsidRPr="00A10C5C">
        <w:rPr>
          <w:sz w:val="18"/>
        </w:rPr>
        <w:t xml:space="preserve"> “The International Monetary Fund and the Global Spread of Privatization</w:t>
      </w:r>
      <w:r w:rsidRPr="00A10C5C">
        <w:rPr>
          <w:rFonts w:hint="eastAsia"/>
          <w:sz w:val="18"/>
        </w:rPr>
        <w:t>.</w:t>
      </w:r>
      <w:r w:rsidRPr="00A10C5C">
        <w:rPr>
          <w:sz w:val="18"/>
        </w:rPr>
        <w:t xml:space="preserve">” </w:t>
      </w:r>
      <w:r w:rsidRPr="00A10C5C">
        <w:rPr>
          <w:i/>
          <w:sz w:val="18"/>
        </w:rPr>
        <w:t>IMF Staff Papers</w:t>
      </w:r>
      <w:r w:rsidRPr="00A10C5C">
        <w:rPr>
          <w:sz w:val="18"/>
        </w:rPr>
        <w:t xml:space="preserve"> 51</w:t>
      </w:r>
      <w:r w:rsidRPr="00A10C5C">
        <w:rPr>
          <w:rFonts w:hint="eastAsia"/>
          <w:sz w:val="18"/>
        </w:rPr>
        <w:t xml:space="preserve"> (2)</w:t>
      </w:r>
      <w:r w:rsidRPr="00A10C5C">
        <w:rPr>
          <w:sz w:val="18"/>
        </w:rPr>
        <w:t xml:space="preserve">: 195-219. </w:t>
      </w:r>
    </w:p>
    <w:p w:rsidR="00B31DAC" w:rsidRPr="00A10C5C" w:rsidRDefault="00B31DAC" w:rsidP="00B31DAC">
      <w:pPr>
        <w:widowControl w:val="0"/>
        <w:numPr>
          <w:ilvl w:val="0"/>
          <w:numId w:val="20"/>
        </w:numPr>
        <w:overflowPunct/>
        <w:autoSpaceDE/>
        <w:autoSpaceDN/>
        <w:adjustRightInd/>
        <w:spacing w:line="240" w:lineRule="auto"/>
        <w:jc w:val="both"/>
        <w:textAlignment w:val="auto"/>
        <w:rPr>
          <w:sz w:val="18"/>
        </w:rPr>
      </w:pPr>
      <w:proofErr w:type="spellStart"/>
      <w:r w:rsidRPr="00956F43">
        <w:rPr>
          <w:sz w:val="18"/>
        </w:rPr>
        <w:t>Dreher</w:t>
      </w:r>
      <w:proofErr w:type="spellEnd"/>
      <w:r w:rsidRPr="00956F43">
        <w:rPr>
          <w:rFonts w:hint="eastAsia"/>
          <w:sz w:val="18"/>
        </w:rPr>
        <w:t>,</w:t>
      </w:r>
      <w:r w:rsidRPr="00956F43">
        <w:rPr>
          <w:sz w:val="18"/>
        </w:rPr>
        <w:t xml:space="preserve"> Axel and Roland Vaubel.</w:t>
      </w:r>
      <w:r w:rsidRPr="00956F43">
        <w:rPr>
          <w:rFonts w:hint="eastAsia"/>
          <w:sz w:val="18"/>
        </w:rPr>
        <w:t>2004.</w:t>
      </w:r>
      <w:r w:rsidRPr="00956F43">
        <w:rPr>
          <w:sz w:val="18"/>
        </w:rPr>
        <w:t xml:space="preserve"> “The Causes and Consequences of IMF Conditionality</w:t>
      </w:r>
      <w:r w:rsidRPr="00956F43">
        <w:rPr>
          <w:rFonts w:hint="eastAsia"/>
          <w:sz w:val="18"/>
        </w:rPr>
        <w:t>.</w:t>
      </w:r>
      <w:r w:rsidRPr="00956F43">
        <w:rPr>
          <w:sz w:val="18"/>
        </w:rPr>
        <w:t xml:space="preserve">” </w:t>
      </w:r>
      <w:r w:rsidRPr="00956F43">
        <w:rPr>
          <w:i/>
          <w:sz w:val="18"/>
        </w:rPr>
        <w:t>Emerging Markets Finance and Trad</w:t>
      </w:r>
      <w:r w:rsidRPr="00956F43">
        <w:rPr>
          <w:rFonts w:hint="eastAsia"/>
          <w:i/>
          <w:sz w:val="18"/>
        </w:rPr>
        <w:t>e</w:t>
      </w:r>
      <w:r w:rsidRPr="00956F43">
        <w:rPr>
          <w:i/>
          <w:sz w:val="18"/>
        </w:rPr>
        <w:t xml:space="preserve"> </w:t>
      </w:r>
      <w:r w:rsidRPr="00956F43">
        <w:rPr>
          <w:sz w:val="18"/>
        </w:rPr>
        <w:t>40</w:t>
      </w:r>
      <w:r w:rsidRPr="00956F43">
        <w:rPr>
          <w:rFonts w:hint="eastAsia"/>
          <w:sz w:val="18"/>
        </w:rPr>
        <w:t xml:space="preserve"> (</w:t>
      </w:r>
      <w:r w:rsidRPr="00956F43">
        <w:rPr>
          <w:sz w:val="18"/>
        </w:rPr>
        <w:t>3)</w:t>
      </w:r>
      <w:r w:rsidRPr="00956F43">
        <w:rPr>
          <w:rFonts w:hint="eastAsia"/>
          <w:sz w:val="18"/>
        </w:rPr>
        <w:t>:</w:t>
      </w:r>
      <w:r w:rsidRPr="00956F43">
        <w:rPr>
          <w:sz w:val="18"/>
        </w:rPr>
        <w:t xml:space="preserve"> 26-54</w:t>
      </w:r>
      <w:r w:rsidRPr="00A10C5C">
        <w:rPr>
          <w:color w:val="000000"/>
          <w:sz w:val="18"/>
        </w:rPr>
        <w:t>.</w:t>
      </w:r>
    </w:p>
    <w:p w:rsidR="00B31DAC" w:rsidRPr="00A10C5C" w:rsidRDefault="00B31DAC">
      <w:pPr>
        <w:numPr>
          <w:ilvl w:val="0"/>
          <w:numId w:val="20"/>
        </w:numPr>
        <w:rPr>
          <w:color w:val="000000"/>
          <w:sz w:val="18"/>
        </w:rPr>
      </w:pPr>
      <w:proofErr w:type="spellStart"/>
      <w:r w:rsidRPr="00A10C5C">
        <w:rPr>
          <w:sz w:val="18"/>
        </w:rPr>
        <w:t>Dreher</w:t>
      </w:r>
      <w:proofErr w:type="spellEnd"/>
      <w:r w:rsidRPr="00A10C5C">
        <w:rPr>
          <w:rFonts w:hint="eastAsia"/>
          <w:sz w:val="18"/>
        </w:rPr>
        <w:t>,</w:t>
      </w:r>
      <w:r w:rsidRPr="00A10C5C">
        <w:rPr>
          <w:sz w:val="18"/>
        </w:rPr>
        <w:t xml:space="preserve"> Axel and Roland </w:t>
      </w:r>
      <w:proofErr w:type="spellStart"/>
      <w:r w:rsidRPr="00A10C5C">
        <w:rPr>
          <w:sz w:val="18"/>
        </w:rPr>
        <w:t>Vaubel</w:t>
      </w:r>
      <w:proofErr w:type="spellEnd"/>
      <w:r w:rsidRPr="00A10C5C">
        <w:rPr>
          <w:rFonts w:hint="eastAsia"/>
          <w:sz w:val="18"/>
        </w:rPr>
        <w:t>. 2004.</w:t>
      </w:r>
      <w:r w:rsidRPr="00A10C5C">
        <w:rPr>
          <w:sz w:val="18"/>
        </w:rPr>
        <w:t xml:space="preserve"> “Do IMF and IBRD Cause Moral Hazard and Political Business Cycles? Evidence from Panel Data</w:t>
      </w:r>
      <w:r w:rsidRPr="00A10C5C">
        <w:rPr>
          <w:rFonts w:hint="eastAsia"/>
          <w:sz w:val="18"/>
        </w:rPr>
        <w:t>.</w:t>
      </w:r>
      <w:r w:rsidRPr="00A10C5C">
        <w:rPr>
          <w:sz w:val="18"/>
        </w:rPr>
        <w:t xml:space="preserve">” </w:t>
      </w:r>
      <w:r w:rsidRPr="00A10C5C">
        <w:rPr>
          <w:i/>
          <w:sz w:val="18"/>
        </w:rPr>
        <w:t>Open Economies Review</w:t>
      </w:r>
      <w:r w:rsidRPr="00A10C5C">
        <w:rPr>
          <w:sz w:val="18"/>
        </w:rPr>
        <w:t xml:space="preserve"> 15</w:t>
      </w:r>
      <w:r w:rsidRPr="00A10C5C">
        <w:rPr>
          <w:rFonts w:hint="eastAsia"/>
          <w:sz w:val="18"/>
        </w:rPr>
        <w:t>:</w:t>
      </w:r>
      <w:r w:rsidRPr="00A10C5C">
        <w:rPr>
          <w:sz w:val="18"/>
        </w:rPr>
        <w:t xml:space="preserve"> 5-22.</w:t>
      </w:r>
    </w:p>
    <w:p w:rsidR="00B31DAC" w:rsidRPr="00A10C5C" w:rsidRDefault="00B31DAC" w:rsidP="00B31DAC">
      <w:pPr>
        <w:numPr>
          <w:ilvl w:val="0"/>
          <w:numId w:val="20"/>
        </w:numPr>
        <w:ind w:right="-720"/>
        <w:rPr>
          <w:rFonts w:cs="Helvetica"/>
          <w:sz w:val="18"/>
          <w:lang w:bidi="en-US"/>
        </w:rPr>
      </w:pPr>
      <w:proofErr w:type="spellStart"/>
      <w:r w:rsidRPr="00A10C5C">
        <w:rPr>
          <w:sz w:val="18"/>
        </w:rPr>
        <w:t>Dreher</w:t>
      </w:r>
      <w:proofErr w:type="spellEnd"/>
      <w:r w:rsidRPr="00A10C5C">
        <w:rPr>
          <w:rFonts w:hint="eastAsia"/>
          <w:sz w:val="18"/>
        </w:rPr>
        <w:t>,</w:t>
      </w:r>
      <w:r w:rsidRPr="00A10C5C">
        <w:rPr>
          <w:sz w:val="18"/>
        </w:rPr>
        <w:t xml:space="preserve"> Axel</w:t>
      </w:r>
      <w:r w:rsidRPr="00A10C5C">
        <w:rPr>
          <w:rFonts w:hint="eastAsia"/>
          <w:sz w:val="18"/>
        </w:rPr>
        <w:t>.</w:t>
      </w:r>
      <w:r w:rsidRPr="00A10C5C">
        <w:rPr>
          <w:sz w:val="18"/>
        </w:rPr>
        <w:t xml:space="preserve"> 2006</w:t>
      </w:r>
      <w:r w:rsidRPr="00A10C5C">
        <w:rPr>
          <w:rFonts w:hint="eastAsia"/>
          <w:sz w:val="18"/>
        </w:rPr>
        <w:t>.</w:t>
      </w:r>
      <w:r w:rsidRPr="00A10C5C">
        <w:rPr>
          <w:sz w:val="18"/>
        </w:rPr>
        <w:t xml:space="preserve"> “IMF and Economic Growth: The Effects of Programs, Loans, and Compliance with Conditionality</w:t>
      </w:r>
      <w:r w:rsidRPr="00A10C5C">
        <w:rPr>
          <w:rFonts w:hint="eastAsia"/>
          <w:sz w:val="18"/>
        </w:rPr>
        <w:t>.</w:t>
      </w:r>
      <w:r w:rsidRPr="00A10C5C">
        <w:rPr>
          <w:sz w:val="18"/>
        </w:rPr>
        <w:t xml:space="preserve">” </w:t>
      </w:r>
      <w:r w:rsidRPr="00A10C5C">
        <w:rPr>
          <w:i/>
          <w:sz w:val="18"/>
        </w:rPr>
        <w:t>World Development</w:t>
      </w:r>
      <w:r w:rsidRPr="00A10C5C">
        <w:rPr>
          <w:rFonts w:hint="eastAsia"/>
          <w:i/>
          <w:sz w:val="18"/>
        </w:rPr>
        <w:t xml:space="preserve"> </w:t>
      </w:r>
      <w:r w:rsidRPr="00A10C5C">
        <w:rPr>
          <w:sz w:val="18"/>
        </w:rPr>
        <w:t xml:space="preserve"> 3</w:t>
      </w:r>
      <w:r w:rsidRPr="00A10C5C">
        <w:rPr>
          <w:rFonts w:hint="eastAsia"/>
          <w:sz w:val="18"/>
        </w:rPr>
        <w:t>4 (</w:t>
      </w:r>
      <w:r w:rsidRPr="00A10C5C">
        <w:rPr>
          <w:sz w:val="18"/>
        </w:rPr>
        <w:t>5</w:t>
      </w:r>
      <w:r w:rsidRPr="00A10C5C">
        <w:rPr>
          <w:rFonts w:hint="eastAsia"/>
          <w:sz w:val="18"/>
        </w:rPr>
        <w:t>)</w:t>
      </w:r>
      <w:r w:rsidRPr="00A10C5C">
        <w:rPr>
          <w:sz w:val="18"/>
        </w:rPr>
        <w:t>: 769-788.</w:t>
      </w:r>
      <w:r w:rsidRPr="00A10C5C">
        <w:rPr>
          <w:rFonts w:cs="Helvetica"/>
          <w:sz w:val="18"/>
          <w:lang w:bidi="en-US"/>
        </w:rPr>
        <w:t xml:space="preserve"> </w:t>
      </w:r>
    </w:p>
    <w:p w:rsidR="00B31DAC" w:rsidRPr="00A10C5C" w:rsidRDefault="00B31DAC">
      <w:pPr>
        <w:numPr>
          <w:ilvl w:val="0"/>
          <w:numId w:val="20"/>
        </w:numPr>
        <w:rPr>
          <w:sz w:val="18"/>
        </w:rPr>
      </w:pPr>
      <w:proofErr w:type="spellStart"/>
      <w:r w:rsidRPr="00A10C5C">
        <w:rPr>
          <w:sz w:val="18"/>
        </w:rPr>
        <w:t>Dreher</w:t>
      </w:r>
      <w:proofErr w:type="spellEnd"/>
      <w:r w:rsidRPr="00A10C5C">
        <w:rPr>
          <w:rFonts w:hint="eastAsia"/>
          <w:sz w:val="18"/>
        </w:rPr>
        <w:t>,</w:t>
      </w:r>
      <w:r w:rsidRPr="00A10C5C">
        <w:rPr>
          <w:sz w:val="18"/>
        </w:rPr>
        <w:t xml:space="preserve"> Axel and Nathan M. Jensen</w:t>
      </w:r>
      <w:r w:rsidRPr="00A10C5C">
        <w:rPr>
          <w:rFonts w:hint="eastAsia"/>
          <w:sz w:val="18"/>
        </w:rPr>
        <w:t>.</w:t>
      </w:r>
      <w:r w:rsidRPr="00A10C5C">
        <w:rPr>
          <w:sz w:val="18"/>
        </w:rPr>
        <w:t xml:space="preserve"> 2007</w:t>
      </w:r>
      <w:r w:rsidRPr="00A10C5C">
        <w:rPr>
          <w:rFonts w:hint="eastAsia"/>
          <w:sz w:val="18"/>
        </w:rPr>
        <w:t>.</w:t>
      </w:r>
      <w:r w:rsidRPr="00A10C5C">
        <w:rPr>
          <w:sz w:val="18"/>
        </w:rPr>
        <w:t xml:space="preserve"> “Independent Actor or Agent? An Empirical Analysis of the Impact of U.S. Interests on International Monetary Fund Conditions</w:t>
      </w:r>
      <w:r w:rsidRPr="00A10C5C">
        <w:rPr>
          <w:rFonts w:hint="eastAsia"/>
          <w:sz w:val="18"/>
        </w:rPr>
        <w:t>.</w:t>
      </w:r>
      <w:r w:rsidRPr="00A10C5C">
        <w:rPr>
          <w:sz w:val="18"/>
        </w:rPr>
        <w:t xml:space="preserve">” </w:t>
      </w:r>
      <w:r w:rsidRPr="00A10C5C">
        <w:rPr>
          <w:i/>
          <w:sz w:val="18"/>
        </w:rPr>
        <w:t>Journal of Law and Economics</w:t>
      </w:r>
      <w:r w:rsidRPr="00A10C5C">
        <w:rPr>
          <w:sz w:val="18"/>
        </w:rPr>
        <w:t xml:space="preserve"> 50</w:t>
      </w:r>
      <w:r w:rsidRPr="00A10C5C">
        <w:rPr>
          <w:rFonts w:hint="eastAsia"/>
          <w:sz w:val="18"/>
        </w:rPr>
        <w:t>:</w:t>
      </w:r>
      <w:r w:rsidRPr="00A10C5C">
        <w:rPr>
          <w:sz w:val="18"/>
        </w:rPr>
        <w:t>105-124.</w:t>
      </w:r>
    </w:p>
    <w:p w:rsidR="00B31DAC" w:rsidRPr="00956F43" w:rsidRDefault="00B31DAC" w:rsidP="00B31DAC">
      <w:pPr>
        <w:numPr>
          <w:ilvl w:val="0"/>
          <w:numId w:val="20"/>
        </w:numPr>
        <w:rPr>
          <w:rFonts w:hint="eastAsia"/>
          <w:color w:val="000000"/>
          <w:sz w:val="22"/>
        </w:rPr>
      </w:pPr>
      <w:r w:rsidRPr="00CA6D25">
        <w:rPr>
          <w:sz w:val="18"/>
        </w:rPr>
        <w:t>Jensen,</w:t>
      </w:r>
      <w:r w:rsidRPr="00CA6D25">
        <w:rPr>
          <w:rFonts w:hint="eastAsia"/>
          <w:sz w:val="18"/>
        </w:rPr>
        <w:t xml:space="preserve"> </w:t>
      </w:r>
      <w:r w:rsidRPr="00CA6D25">
        <w:rPr>
          <w:sz w:val="18"/>
        </w:rPr>
        <w:t xml:space="preserve">Nathan M. </w:t>
      </w:r>
      <w:r w:rsidRPr="00CA6D25">
        <w:rPr>
          <w:rFonts w:hint="eastAsia"/>
          <w:sz w:val="18"/>
        </w:rPr>
        <w:t>2004.</w:t>
      </w:r>
      <w:r w:rsidRPr="00CA6D25">
        <w:rPr>
          <w:sz w:val="18"/>
        </w:rPr>
        <w:t xml:space="preserve">“Crisis, Conditions, and Capital: The Effect of Monetary Fund Agreements on Foreign Direct Investment Inflows” </w:t>
      </w:r>
      <w:r w:rsidRPr="00CA6D25">
        <w:rPr>
          <w:i/>
          <w:color w:val="000000"/>
          <w:sz w:val="18"/>
        </w:rPr>
        <w:t>Journal of Conflict Resolution</w:t>
      </w:r>
      <w:r w:rsidRPr="00CA6D25">
        <w:rPr>
          <w:color w:val="000000"/>
          <w:sz w:val="18"/>
        </w:rPr>
        <w:t xml:space="preserve"> 48</w:t>
      </w:r>
      <w:r w:rsidRPr="00CA6D25">
        <w:rPr>
          <w:rFonts w:hint="eastAsia"/>
          <w:color w:val="000000"/>
          <w:sz w:val="18"/>
        </w:rPr>
        <w:t xml:space="preserve"> (</w:t>
      </w:r>
      <w:r w:rsidRPr="00CA6D25">
        <w:rPr>
          <w:color w:val="000000"/>
          <w:sz w:val="18"/>
        </w:rPr>
        <w:t>2</w:t>
      </w:r>
      <w:r w:rsidRPr="00CA6D25">
        <w:rPr>
          <w:rFonts w:hint="eastAsia"/>
          <w:color w:val="000000"/>
          <w:sz w:val="18"/>
        </w:rPr>
        <w:t>):</w:t>
      </w:r>
      <w:r w:rsidRPr="00CA6D25">
        <w:rPr>
          <w:color w:val="000000"/>
          <w:sz w:val="18"/>
        </w:rPr>
        <w:t xml:space="preserve"> 194-210</w:t>
      </w:r>
      <w:r w:rsidRPr="00956F43">
        <w:rPr>
          <w:color w:val="000000"/>
        </w:rPr>
        <w:t>.</w:t>
      </w:r>
    </w:p>
    <w:p w:rsidR="00B31DAC" w:rsidRPr="00A10C5C" w:rsidRDefault="00B31DAC">
      <w:pPr>
        <w:numPr>
          <w:ilvl w:val="0"/>
          <w:numId w:val="20"/>
        </w:numPr>
        <w:rPr>
          <w:sz w:val="18"/>
        </w:rPr>
      </w:pPr>
      <w:r w:rsidRPr="00A10C5C">
        <w:rPr>
          <w:sz w:val="18"/>
        </w:rPr>
        <w:t>Kan</w:t>
      </w:r>
      <w:r w:rsidRPr="00A10C5C">
        <w:rPr>
          <w:rFonts w:hint="eastAsia"/>
          <w:sz w:val="18"/>
        </w:rPr>
        <w:t>,</w:t>
      </w:r>
      <w:r w:rsidRPr="00A10C5C">
        <w:rPr>
          <w:sz w:val="18"/>
        </w:rPr>
        <w:t xml:space="preserve"> </w:t>
      </w:r>
      <w:proofErr w:type="spellStart"/>
      <w:r w:rsidRPr="00A10C5C">
        <w:rPr>
          <w:sz w:val="18"/>
        </w:rPr>
        <w:t>Seonjou</w:t>
      </w:r>
      <w:proofErr w:type="spellEnd"/>
      <w:r w:rsidRPr="00A10C5C">
        <w:rPr>
          <w:sz w:val="18"/>
        </w:rPr>
        <w:t>. 2007</w:t>
      </w:r>
      <w:r w:rsidRPr="00A10C5C">
        <w:rPr>
          <w:rFonts w:hint="eastAsia"/>
          <w:sz w:val="18"/>
        </w:rPr>
        <w:t>.</w:t>
      </w:r>
      <w:r w:rsidRPr="00A10C5C">
        <w:rPr>
          <w:sz w:val="18"/>
        </w:rPr>
        <w:t xml:space="preserve"> “Agree to Reform? The Political Economy of Conditionality Variation in International Monetary Fund Lending, 1983-1997</w:t>
      </w:r>
      <w:r w:rsidRPr="00A10C5C">
        <w:rPr>
          <w:rFonts w:hint="eastAsia"/>
          <w:sz w:val="18"/>
        </w:rPr>
        <w:t>.</w:t>
      </w:r>
      <w:r w:rsidRPr="00A10C5C">
        <w:rPr>
          <w:sz w:val="18"/>
        </w:rPr>
        <w:t xml:space="preserve">” </w:t>
      </w:r>
      <w:r w:rsidRPr="00A10C5C">
        <w:rPr>
          <w:i/>
          <w:sz w:val="18"/>
        </w:rPr>
        <w:t>European Journal of Political Researc</w:t>
      </w:r>
      <w:r w:rsidRPr="00A10C5C">
        <w:rPr>
          <w:rFonts w:hint="eastAsia"/>
          <w:i/>
          <w:sz w:val="18"/>
        </w:rPr>
        <w:t xml:space="preserve">h </w:t>
      </w:r>
      <w:r w:rsidRPr="00A10C5C">
        <w:rPr>
          <w:sz w:val="18"/>
        </w:rPr>
        <w:t xml:space="preserve"> 46: 685-720</w:t>
      </w:r>
    </w:p>
    <w:p w:rsidR="00B31DAC" w:rsidRPr="00A10C5C" w:rsidRDefault="00B31DAC">
      <w:pPr>
        <w:numPr>
          <w:ilvl w:val="0"/>
          <w:numId w:val="20"/>
        </w:numPr>
        <w:rPr>
          <w:sz w:val="18"/>
        </w:rPr>
      </w:pPr>
      <w:r w:rsidRPr="00A10C5C">
        <w:rPr>
          <w:sz w:val="18"/>
        </w:rPr>
        <w:t>Jensen,</w:t>
      </w:r>
      <w:r w:rsidRPr="00A10C5C">
        <w:rPr>
          <w:rFonts w:hint="eastAsia"/>
          <w:sz w:val="18"/>
        </w:rPr>
        <w:t xml:space="preserve"> </w:t>
      </w:r>
      <w:r w:rsidRPr="00A10C5C">
        <w:rPr>
          <w:sz w:val="18"/>
        </w:rPr>
        <w:t xml:space="preserve">Nathan M. </w:t>
      </w:r>
      <w:r w:rsidRPr="00A10C5C">
        <w:rPr>
          <w:rFonts w:hint="eastAsia"/>
          <w:sz w:val="18"/>
        </w:rPr>
        <w:t>2004.</w:t>
      </w:r>
      <w:r w:rsidRPr="00A10C5C">
        <w:rPr>
          <w:sz w:val="18"/>
        </w:rPr>
        <w:t>“Crisis, Conditions, and Capital: The Effect of Monetary Fund Agreements on Foreign Direct Investment Inflows</w:t>
      </w:r>
      <w:r w:rsidRPr="00A10C5C">
        <w:rPr>
          <w:rFonts w:hint="eastAsia"/>
          <w:sz w:val="18"/>
        </w:rPr>
        <w:t>.</w:t>
      </w:r>
      <w:r w:rsidRPr="00A10C5C">
        <w:rPr>
          <w:sz w:val="18"/>
        </w:rPr>
        <w:t xml:space="preserve">” </w:t>
      </w:r>
      <w:r w:rsidRPr="00A10C5C">
        <w:rPr>
          <w:i/>
          <w:color w:val="000000"/>
          <w:sz w:val="18"/>
        </w:rPr>
        <w:t>Journal of Conflict Resolution</w:t>
      </w:r>
      <w:r w:rsidRPr="00A10C5C">
        <w:rPr>
          <w:color w:val="000000"/>
          <w:sz w:val="18"/>
        </w:rPr>
        <w:t xml:space="preserve"> 48</w:t>
      </w:r>
      <w:r w:rsidRPr="00A10C5C">
        <w:rPr>
          <w:rFonts w:hint="eastAsia"/>
          <w:color w:val="000000"/>
          <w:sz w:val="18"/>
        </w:rPr>
        <w:t xml:space="preserve"> (</w:t>
      </w:r>
      <w:r w:rsidRPr="00A10C5C">
        <w:rPr>
          <w:color w:val="000000"/>
          <w:sz w:val="18"/>
        </w:rPr>
        <w:t>2</w:t>
      </w:r>
      <w:r w:rsidRPr="00A10C5C">
        <w:rPr>
          <w:rFonts w:hint="eastAsia"/>
          <w:color w:val="000000"/>
          <w:sz w:val="18"/>
        </w:rPr>
        <w:t>):</w:t>
      </w:r>
      <w:r w:rsidRPr="00A10C5C">
        <w:rPr>
          <w:color w:val="000000"/>
          <w:sz w:val="18"/>
        </w:rPr>
        <w:t xml:space="preserve"> 194-210.</w:t>
      </w:r>
    </w:p>
    <w:p w:rsidR="00B31DAC" w:rsidRPr="00A10C5C" w:rsidRDefault="00B31DAC" w:rsidP="00B31DAC">
      <w:pPr>
        <w:numPr>
          <w:ilvl w:val="0"/>
          <w:numId w:val="20"/>
        </w:numPr>
        <w:ind w:right="-720"/>
        <w:rPr>
          <w:color w:val="000000"/>
          <w:sz w:val="18"/>
        </w:rPr>
      </w:pPr>
      <w:r w:rsidRPr="00A10C5C">
        <w:rPr>
          <w:rFonts w:cs="Helvetica"/>
          <w:sz w:val="18"/>
          <w:lang w:bidi="en-US"/>
        </w:rPr>
        <w:t xml:space="preserve">Mayer, Wolfgang, and </w:t>
      </w:r>
      <w:proofErr w:type="spellStart"/>
      <w:r w:rsidRPr="00A10C5C">
        <w:rPr>
          <w:rFonts w:cs="Helvetica"/>
          <w:sz w:val="18"/>
          <w:lang w:bidi="en-US"/>
        </w:rPr>
        <w:t>Alexandros</w:t>
      </w:r>
      <w:proofErr w:type="spellEnd"/>
      <w:r w:rsidRPr="00A10C5C">
        <w:rPr>
          <w:rFonts w:cs="Helvetica"/>
          <w:sz w:val="18"/>
          <w:lang w:bidi="en-US"/>
        </w:rPr>
        <w:t xml:space="preserve"> </w:t>
      </w:r>
      <w:proofErr w:type="spellStart"/>
      <w:r w:rsidRPr="00A10C5C">
        <w:rPr>
          <w:rFonts w:cs="Helvetica"/>
          <w:sz w:val="18"/>
          <w:lang w:bidi="en-US"/>
        </w:rPr>
        <w:t>Mourmouras</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"The Political Economy of IMF Conditionality: A Common Agency Model." </w:t>
      </w:r>
      <w:r w:rsidRPr="00A10C5C">
        <w:rPr>
          <w:rFonts w:cs="Helvetica-Oblique"/>
          <w:i/>
          <w:iCs/>
          <w:sz w:val="18"/>
          <w:lang w:bidi="en-US"/>
        </w:rPr>
        <w:t>Review of Development Economics</w:t>
      </w:r>
      <w:r w:rsidRPr="00A10C5C">
        <w:rPr>
          <w:rFonts w:cs="Helvetica"/>
          <w:sz w:val="18"/>
          <w:lang w:bidi="en-US"/>
        </w:rPr>
        <w:t xml:space="preserve"> 9</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449-66.</w:t>
      </w:r>
    </w:p>
    <w:p w:rsidR="00B31DAC" w:rsidRPr="00A10C5C" w:rsidRDefault="00B31DAC" w:rsidP="00B31DAC">
      <w:pPr>
        <w:numPr>
          <w:ilvl w:val="0"/>
          <w:numId w:val="20"/>
        </w:numPr>
        <w:ind w:right="-720"/>
        <w:rPr>
          <w:color w:val="000000"/>
          <w:sz w:val="18"/>
        </w:rPr>
      </w:pPr>
      <w:proofErr w:type="spellStart"/>
      <w:r w:rsidRPr="00A10C5C">
        <w:rPr>
          <w:rFonts w:cs="Helvetica"/>
          <w:sz w:val="18"/>
          <w:lang w:bidi="en-US"/>
        </w:rPr>
        <w:t>Mody</w:t>
      </w:r>
      <w:proofErr w:type="spellEnd"/>
      <w:r w:rsidRPr="00A10C5C">
        <w:rPr>
          <w:rFonts w:cs="Helvetica"/>
          <w:sz w:val="18"/>
          <w:lang w:bidi="en-US"/>
        </w:rPr>
        <w:t xml:space="preserve">, </w:t>
      </w:r>
      <w:proofErr w:type="spellStart"/>
      <w:r w:rsidRPr="00A10C5C">
        <w:rPr>
          <w:rFonts w:cs="Helvetica"/>
          <w:sz w:val="18"/>
          <w:lang w:bidi="en-US"/>
        </w:rPr>
        <w:t>Ashoka</w:t>
      </w:r>
      <w:proofErr w:type="spellEnd"/>
      <w:r w:rsidRPr="00A10C5C">
        <w:rPr>
          <w:rFonts w:cs="Helvetica"/>
          <w:sz w:val="18"/>
          <w:lang w:bidi="en-US"/>
        </w:rPr>
        <w:t xml:space="preserve">, and Diego </w:t>
      </w:r>
      <w:proofErr w:type="spellStart"/>
      <w:r w:rsidRPr="00A10C5C">
        <w:rPr>
          <w:rFonts w:cs="Helvetica"/>
          <w:sz w:val="18"/>
          <w:lang w:bidi="en-US"/>
        </w:rPr>
        <w:t>Saravia</w:t>
      </w:r>
      <w:proofErr w:type="spellEnd"/>
      <w:r w:rsidRPr="00A10C5C">
        <w:rPr>
          <w:rFonts w:cs="Helvetica"/>
          <w:sz w:val="18"/>
          <w:lang w:bidi="en-US"/>
        </w:rPr>
        <w:t>. 2006</w:t>
      </w:r>
      <w:r w:rsidRPr="00A10C5C">
        <w:rPr>
          <w:rFonts w:cs="Helvetica" w:hint="eastAsia"/>
          <w:sz w:val="18"/>
          <w:lang w:bidi="en-US"/>
        </w:rPr>
        <w:t>.</w:t>
      </w:r>
      <w:r w:rsidRPr="00A10C5C">
        <w:rPr>
          <w:rFonts w:cs="Helvetica"/>
          <w:sz w:val="18"/>
          <w:lang w:bidi="en-US"/>
        </w:rPr>
        <w:t xml:space="preserve"> "</w:t>
      </w:r>
      <w:proofErr w:type="spellStart"/>
      <w:r w:rsidRPr="00A10C5C">
        <w:rPr>
          <w:rFonts w:cs="Helvetica"/>
          <w:sz w:val="18"/>
          <w:lang w:bidi="en-US"/>
        </w:rPr>
        <w:t>Catalysing</w:t>
      </w:r>
      <w:proofErr w:type="spellEnd"/>
      <w:r w:rsidRPr="00A10C5C">
        <w:rPr>
          <w:rFonts w:cs="Helvetica"/>
          <w:sz w:val="18"/>
          <w:lang w:bidi="en-US"/>
        </w:rPr>
        <w:t xml:space="preserve"> Private Capital Flows: Do IMF </w:t>
      </w:r>
      <w:proofErr w:type="spellStart"/>
      <w:r w:rsidRPr="00A10C5C">
        <w:rPr>
          <w:rFonts w:cs="Helvetica"/>
          <w:sz w:val="18"/>
          <w:lang w:bidi="en-US"/>
        </w:rPr>
        <w:t>Programmes</w:t>
      </w:r>
      <w:proofErr w:type="spellEnd"/>
      <w:r w:rsidRPr="00A10C5C">
        <w:rPr>
          <w:rFonts w:cs="Helvetica"/>
          <w:sz w:val="18"/>
          <w:lang w:bidi="en-US"/>
        </w:rPr>
        <w:t xml:space="preserve"> Work as Commitment Devices?" </w:t>
      </w:r>
      <w:r w:rsidRPr="00A10C5C">
        <w:rPr>
          <w:rFonts w:cs="Helvetica-Oblique"/>
          <w:i/>
          <w:iCs/>
          <w:sz w:val="18"/>
          <w:lang w:bidi="en-US"/>
        </w:rPr>
        <w:t>Economic Journal</w:t>
      </w:r>
      <w:r w:rsidRPr="00A10C5C">
        <w:rPr>
          <w:rFonts w:cs="Helvetica"/>
          <w:sz w:val="18"/>
          <w:lang w:bidi="en-US"/>
        </w:rPr>
        <w:t xml:space="preserve"> 116: 843-67.</w:t>
      </w:r>
    </w:p>
    <w:p w:rsidR="00B31DAC" w:rsidRPr="00A10C5C" w:rsidRDefault="00B31DAC">
      <w:pPr>
        <w:numPr>
          <w:ilvl w:val="0"/>
          <w:numId w:val="20"/>
        </w:numPr>
        <w:rPr>
          <w:sz w:val="18"/>
        </w:rPr>
      </w:pPr>
      <w:proofErr w:type="spellStart"/>
      <w:r w:rsidRPr="00A10C5C">
        <w:rPr>
          <w:sz w:val="18"/>
        </w:rPr>
        <w:t>Nooruddin</w:t>
      </w:r>
      <w:proofErr w:type="spellEnd"/>
      <w:r w:rsidRPr="00A10C5C">
        <w:rPr>
          <w:rFonts w:hint="eastAsia"/>
          <w:sz w:val="18"/>
        </w:rPr>
        <w:t>,</w:t>
      </w:r>
      <w:r w:rsidRPr="00A10C5C">
        <w:rPr>
          <w:sz w:val="18"/>
        </w:rPr>
        <w:t xml:space="preserve"> </w:t>
      </w:r>
      <w:proofErr w:type="spellStart"/>
      <w:r w:rsidRPr="00A10C5C">
        <w:rPr>
          <w:sz w:val="18"/>
        </w:rPr>
        <w:t>Irfan</w:t>
      </w:r>
      <w:proofErr w:type="spellEnd"/>
      <w:r w:rsidRPr="00A10C5C">
        <w:rPr>
          <w:sz w:val="18"/>
        </w:rPr>
        <w:t xml:space="preserve"> and Joel W. Simmons</w:t>
      </w:r>
      <w:r w:rsidRPr="00A10C5C">
        <w:rPr>
          <w:rFonts w:hint="eastAsia"/>
          <w:sz w:val="18"/>
        </w:rPr>
        <w:t>. 2006.</w:t>
      </w:r>
      <w:r w:rsidRPr="00A10C5C">
        <w:rPr>
          <w:sz w:val="18"/>
        </w:rPr>
        <w:t xml:space="preserve"> “The Politics of Hard Choices: IMF Programs and Government Spending</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60</w:t>
      </w:r>
      <w:r w:rsidRPr="00A10C5C">
        <w:rPr>
          <w:rFonts w:hint="eastAsia"/>
          <w:sz w:val="18"/>
        </w:rPr>
        <w:t xml:space="preserve"> (</w:t>
      </w:r>
      <w:r w:rsidRPr="00A10C5C">
        <w:rPr>
          <w:sz w:val="18"/>
        </w:rPr>
        <w:t>4</w:t>
      </w:r>
      <w:r w:rsidRPr="00A10C5C">
        <w:rPr>
          <w:rFonts w:hint="eastAsia"/>
          <w:sz w:val="18"/>
        </w:rPr>
        <w:t>):</w:t>
      </w:r>
      <w:r w:rsidRPr="00A10C5C">
        <w:rPr>
          <w:sz w:val="18"/>
        </w:rPr>
        <w:t xml:space="preserve"> 1001-1033.</w:t>
      </w:r>
    </w:p>
    <w:p w:rsidR="00B31DAC" w:rsidRPr="00A10C5C" w:rsidRDefault="00B31DAC" w:rsidP="00B31DAC">
      <w:pPr>
        <w:numPr>
          <w:ilvl w:val="0"/>
          <w:numId w:val="20"/>
        </w:numPr>
        <w:rPr>
          <w:b/>
          <w:sz w:val="20"/>
        </w:rPr>
      </w:pPr>
      <w:r w:rsidRPr="00956F43">
        <w:rPr>
          <w:rFonts w:cs="Helvetica"/>
          <w:sz w:val="18"/>
          <w:szCs w:val="24"/>
          <w:lang w:bidi="en-US"/>
        </w:rPr>
        <w:t xml:space="preserve">Stone, R. W. 2008. "The Scope of IMF Conditionality." </w:t>
      </w:r>
      <w:r w:rsidRPr="00956F43">
        <w:rPr>
          <w:rFonts w:cs="Helvetica"/>
          <w:i/>
          <w:iCs/>
          <w:sz w:val="18"/>
          <w:szCs w:val="24"/>
          <w:lang w:bidi="en-US"/>
        </w:rPr>
        <w:t>International Organization</w:t>
      </w:r>
      <w:r w:rsidRPr="00956F43">
        <w:rPr>
          <w:rFonts w:cs="Helvetica"/>
          <w:sz w:val="18"/>
          <w:szCs w:val="24"/>
          <w:lang w:bidi="en-US"/>
        </w:rPr>
        <w:t xml:space="preserve"> 62 (4): 589-620</w:t>
      </w:r>
      <w:r w:rsidRPr="00A10C5C">
        <w:rPr>
          <w:color w:val="000000"/>
          <w:sz w:val="18"/>
        </w:rPr>
        <w:t>Thacker,</w:t>
      </w:r>
      <w:r w:rsidRPr="00A10C5C">
        <w:rPr>
          <w:rFonts w:hint="eastAsia"/>
          <w:color w:val="000000"/>
          <w:sz w:val="18"/>
        </w:rPr>
        <w:t xml:space="preserve"> </w:t>
      </w:r>
      <w:r w:rsidRPr="00A10C5C">
        <w:rPr>
          <w:color w:val="000000"/>
          <w:sz w:val="18"/>
        </w:rPr>
        <w:t xml:space="preserve">Strom C. </w:t>
      </w:r>
      <w:r w:rsidRPr="00A10C5C">
        <w:rPr>
          <w:rFonts w:hint="eastAsia"/>
          <w:color w:val="000000"/>
          <w:sz w:val="18"/>
        </w:rPr>
        <w:t>1999.</w:t>
      </w:r>
      <w:r w:rsidRPr="00A10C5C">
        <w:rPr>
          <w:color w:val="000000"/>
          <w:sz w:val="18"/>
        </w:rPr>
        <w:t>“The High Politics of IMF Lending</w:t>
      </w:r>
      <w:r w:rsidRPr="00A10C5C">
        <w:rPr>
          <w:rFonts w:hint="eastAsia"/>
          <w:color w:val="000000"/>
          <w:sz w:val="18"/>
        </w:rPr>
        <w:t>.</w:t>
      </w:r>
      <w:r w:rsidRPr="00A10C5C">
        <w:rPr>
          <w:color w:val="000000"/>
          <w:sz w:val="18"/>
        </w:rPr>
        <w:t xml:space="preserve">” </w:t>
      </w:r>
      <w:r w:rsidRPr="00A10C5C">
        <w:rPr>
          <w:i/>
          <w:color w:val="000000"/>
          <w:sz w:val="18"/>
        </w:rPr>
        <w:t>World Politics</w:t>
      </w:r>
      <w:r w:rsidRPr="00A10C5C">
        <w:rPr>
          <w:rFonts w:hint="eastAsia"/>
          <w:color w:val="000000"/>
          <w:sz w:val="18"/>
        </w:rPr>
        <w:t xml:space="preserve"> </w:t>
      </w:r>
      <w:r w:rsidRPr="00A10C5C">
        <w:rPr>
          <w:color w:val="000000"/>
          <w:sz w:val="18"/>
        </w:rPr>
        <w:t xml:space="preserve">52: 38-75. </w:t>
      </w:r>
    </w:p>
    <w:p w:rsidR="00B31DAC" w:rsidRPr="00A10C5C" w:rsidRDefault="00B31DAC" w:rsidP="00B31DAC">
      <w:pPr>
        <w:numPr>
          <w:ilvl w:val="0"/>
          <w:numId w:val="20"/>
        </w:numPr>
        <w:rPr>
          <w:sz w:val="18"/>
        </w:rPr>
      </w:pPr>
      <w:r w:rsidRPr="00A10C5C">
        <w:rPr>
          <w:color w:val="000000"/>
          <w:sz w:val="18"/>
        </w:rPr>
        <w:t>Vreeland, James Raymond</w:t>
      </w:r>
      <w:r w:rsidRPr="00A10C5C">
        <w:rPr>
          <w:rFonts w:hint="eastAsia"/>
          <w:color w:val="000000"/>
          <w:sz w:val="18"/>
        </w:rPr>
        <w:t>.</w:t>
      </w:r>
      <w:r w:rsidRPr="00A10C5C">
        <w:rPr>
          <w:color w:val="000000"/>
          <w:sz w:val="18"/>
        </w:rPr>
        <w:t xml:space="preserve"> </w:t>
      </w:r>
      <w:r w:rsidRPr="00A10C5C">
        <w:rPr>
          <w:rFonts w:hint="eastAsia"/>
          <w:color w:val="000000"/>
          <w:sz w:val="18"/>
        </w:rPr>
        <w:t>2003.</w:t>
      </w:r>
      <w:r w:rsidRPr="00A10C5C">
        <w:rPr>
          <w:color w:val="000000"/>
          <w:sz w:val="18"/>
        </w:rPr>
        <w:t>“Why Do Governments and the IMF Enter into Agreements? Statistically Selected Cases</w:t>
      </w:r>
      <w:r w:rsidRPr="00A10C5C">
        <w:rPr>
          <w:rFonts w:hint="eastAsia"/>
          <w:color w:val="000000"/>
          <w:sz w:val="18"/>
        </w:rPr>
        <w:t>.</w:t>
      </w:r>
      <w:r w:rsidRPr="00A10C5C">
        <w:rPr>
          <w:color w:val="000000"/>
          <w:sz w:val="18"/>
        </w:rPr>
        <w:t xml:space="preserve">” </w:t>
      </w:r>
      <w:r w:rsidRPr="00A10C5C">
        <w:rPr>
          <w:i/>
          <w:color w:val="000000"/>
          <w:sz w:val="18"/>
        </w:rPr>
        <w:t>International Political Science Review</w:t>
      </w:r>
      <w:r w:rsidRPr="00A10C5C">
        <w:rPr>
          <w:color w:val="000000"/>
          <w:sz w:val="18"/>
        </w:rPr>
        <w:t xml:space="preserve"> 24</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321-343.</w:t>
      </w:r>
    </w:p>
    <w:p w:rsidR="00B31DAC" w:rsidRPr="00956F43" w:rsidRDefault="00B31DAC">
      <w:pPr>
        <w:ind w:left="0" w:firstLine="0"/>
        <w:rPr>
          <w:rFonts w:ascii="ＭＳ 明朝" w:eastAsia="ＭＳ 明朝" w:hint="eastAsia"/>
          <w:b/>
        </w:rPr>
      </w:pPr>
    </w:p>
    <w:p w:rsidR="00B31DAC" w:rsidRPr="00CA6D25" w:rsidRDefault="00B31DAC">
      <w:pPr>
        <w:ind w:left="0" w:firstLine="0"/>
        <w:rPr>
          <w:rFonts w:eastAsia="ＭＳ 明朝" w:hint="eastAsia"/>
          <w:b/>
          <w:sz w:val="18"/>
        </w:rPr>
      </w:pPr>
      <w:r w:rsidRPr="00CA6D25">
        <w:rPr>
          <w:rFonts w:eastAsia="ＭＳ 明朝" w:hint="eastAsia"/>
          <w:b/>
          <w:sz w:val="18"/>
        </w:rPr>
        <w:t>＜国際金融規制＞</w:t>
      </w:r>
    </w:p>
    <w:p w:rsidR="00B31DAC" w:rsidRPr="009C5AAF" w:rsidRDefault="00B31DAC" w:rsidP="00B31DAC">
      <w:pPr>
        <w:numPr>
          <w:ilvl w:val="0"/>
          <w:numId w:val="20"/>
        </w:numPr>
        <w:ind w:right="-720"/>
        <w:rPr>
          <w:rFonts w:cs="Helvetica"/>
          <w:sz w:val="18"/>
          <w:lang w:bidi="en-US"/>
        </w:rPr>
      </w:pPr>
      <w:proofErr w:type="spellStart"/>
      <w:r w:rsidRPr="009C5AAF">
        <w:rPr>
          <w:sz w:val="18"/>
        </w:rPr>
        <w:t>Bernauer</w:t>
      </w:r>
      <w:proofErr w:type="spellEnd"/>
      <w:r w:rsidRPr="009C5AAF">
        <w:rPr>
          <w:sz w:val="18"/>
        </w:rPr>
        <w:t xml:space="preserve">, Thomas, and </w:t>
      </w:r>
      <w:proofErr w:type="spellStart"/>
      <w:r w:rsidRPr="009C5AAF">
        <w:rPr>
          <w:sz w:val="18"/>
        </w:rPr>
        <w:t>Vally</w:t>
      </w:r>
      <w:proofErr w:type="spellEnd"/>
      <w:r w:rsidRPr="009C5AAF">
        <w:rPr>
          <w:sz w:val="18"/>
        </w:rPr>
        <w:t xml:space="preserve"> </w:t>
      </w:r>
      <w:proofErr w:type="spellStart"/>
      <w:r w:rsidRPr="009C5AAF">
        <w:rPr>
          <w:sz w:val="18"/>
        </w:rPr>
        <w:t>Koubi</w:t>
      </w:r>
      <w:proofErr w:type="spellEnd"/>
      <w:r w:rsidRPr="009C5AAF">
        <w:rPr>
          <w:sz w:val="18"/>
        </w:rPr>
        <w:t xml:space="preserve">. 2006.  “On the Interconnectedness of Regulatory Policy and Markets: Lessons from Banking.” </w:t>
      </w:r>
      <w:r w:rsidRPr="009C5AAF">
        <w:rPr>
          <w:i/>
          <w:sz w:val="18"/>
        </w:rPr>
        <w:t>British Journal of Political Science</w:t>
      </w:r>
      <w:r w:rsidRPr="009C5AAF">
        <w:rPr>
          <w:sz w:val="18"/>
        </w:rPr>
        <w:t xml:space="preserve"> 36:509-525. </w:t>
      </w:r>
    </w:p>
    <w:p w:rsidR="00B31DAC" w:rsidRPr="00A10C5C" w:rsidRDefault="00B31DAC" w:rsidP="00B31DAC">
      <w:pPr>
        <w:numPr>
          <w:ilvl w:val="0"/>
          <w:numId w:val="20"/>
        </w:numPr>
        <w:ind w:right="-720"/>
        <w:rPr>
          <w:sz w:val="18"/>
        </w:rPr>
      </w:pPr>
      <w:proofErr w:type="spellStart"/>
      <w:r w:rsidRPr="00A10C5C">
        <w:rPr>
          <w:rFonts w:cs="Helvetica"/>
          <w:sz w:val="18"/>
          <w:lang w:bidi="en-US"/>
        </w:rPr>
        <w:t>Demirguc-Kunt</w:t>
      </w:r>
      <w:proofErr w:type="spellEnd"/>
      <w:r w:rsidRPr="00A10C5C">
        <w:rPr>
          <w:rFonts w:cs="Helvetica"/>
          <w:sz w:val="18"/>
          <w:lang w:bidi="en-US"/>
        </w:rPr>
        <w:t xml:space="preserve">, </w:t>
      </w:r>
      <w:proofErr w:type="spellStart"/>
      <w:r w:rsidRPr="00A10C5C">
        <w:rPr>
          <w:rFonts w:cs="Helvetica"/>
          <w:sz w:val="18"/>
          <w:lang w:bidi="en-US"/>
        </w:rPr>
        <w:t>Asli</w:t>
      </w:r>
      <w:proofErr w:type="spellEnd"/>
      <w:r w:rsidRPr="00A10C5C">
        <w:rPr>
          <w:rFonts w:cs="Helvetica"/>
          <w:sz w:val="18"/>
          <w:lang w:bidi="en-US"/>
        </w:rPr>
        <w:t xml:space="preserve">, </w:t>
      </w:r>
      <w:proofErr w:type="spellStart"/>
      <w:r w:rsidRPr="00A10C5C">
        <w:rPr>
          <w:rFonts w:cs="Helvetica"/>
          <w:sz w:val="18"/>
          <w:lang w:bidi="en-US"/>
        </w:rPr>
        <w:t>Enrica</w:t>
      </w:r>
      <w:proofErr w:type="spellEnd"/>
      <w:r w:rsidRPr="00A10C5C">
        <w:rPr>
          <w:rFonts w:cs="Helvetica"/>
          <w:sz w:val="18"/>
          <w:lang w:bidi="en-US"/>
        </w:rPr>
        <w:t xml:space="preserve"> </w:t>
      </w:r>
      <w:proofErr w:type="spellStart"/>
      <w:r w:rsidRPr="00A10C5C">
        <w:rPr>
          <w:rFonts w:cs="Helvetica"/>
          <w:sz w:val="18"/>
          <w:lang w:bidi="en-US"/>
        </w:rPr>
        <w:t>Detragiache</w:t>
      </w:r>
      <w:proofErr w:type="spellEnd"/>
      <w:r w:rsidRPr="00A10C5C">
        <w:rPr>
          <w:rFonts w:cs="Helvetica"/>
          <w:sz w:val="18"/>
          <w:lang w:bidi="en-US"/>
        </w:rPr>
        <w:t xml:space="preserve">, and Thierry </w:t>
      </w:r>
      <w:proofErr w:type="spellStart"/>
      <w:r w:rsidRPr="00A10C5C">
        <w:rPr>
          <w:rFonts w:cs="Helvetica"/>
          <w:sz w:val="18"/>
          <w:lang w:bidi="en-US"/>
        </w:rPr>
        <w:t>Tressel</w:t>
      </w:r>
      <w:proofErr w:type="spellEnd"/>
      <w:r w:rsidRPr="00A10C5C">
        <w:rPr>
          <w:rFonts w:cs="Helvetica"/>
          <w:sz w:val="18"/>
          <w:lang w:bidi="en-US"/>
        </w:rPr>
        <w:t>. 2006</w:t>
      </w:r>
      <w:r w:rsidRPr="00A10C5C">
        <w:rPr>
          <w:rFonts w:cs="Helvetica" w:hint="eastAsia"/>
          <w:sz w:val="18"/>
          <w:lang w:bidi="en-US"/>
        </w:rPr>
        <w:t>.</w:t>
      </w:r>
      <w:r w:rsidRPr="00A10C5C">
        <w:rPr>
          <w:rFonts w:cs="Helvetica"/>
          <w:sz w:val="18"/>
          <w:lang w:bidi="en-US"/>
        </w:rPr>
        <w:t xml:space="preserve"> "Banking on the Principles: Compliance with Basel Core Principles and Bank Soundness." In </w:t>
      </w:r>
      <w:r w:rsidRPr="00A10C5C">
        <w:rPr>
          <w:rFonts w:cs="Helvetica-Oblique"/>
          <w:i/>
          <w:iCs/>
          <w:sz w:val="18"/>
          <w:lang w:bidi="en-US"/>
        </w:rPr>
        <w:t>IMF Working Paper</w:t>
      </w:r>
      <w:r w:rsidRPr="00A10C5C">
        <w:rPr>
          <w:rFonts w:cs="Helvetica"/>
          <w:sz w:val="18"/>
          <w:lang w:bidi="en-US"/>
        </w:rPr>
        <w:t>.</w:t>
      </w:r>
    </w:p>
    <w:p w:rsidR="00B31DAC" w:rsidRPr="00A10C5C" w:rsidRDefault="00B31DAC">
      <w:pPr>
        <w:numPr>
          <w:ilvl w:val="0"/>
          <w:numId w:val="20"/>
        </w:numPr>
        <w:rPr>
          <w:color w:val="000000"/>
          <w:sz w:val="18"/>
        </w:rPr>
      </w:pPr>
      <w:proofErr w:type="spellStart"/>
      <w:r w:rsidRPr="00A10C5C">
        <w:rPr>
          <w:sz w:val="18"/>
        </w:rPr>
        <w:t>Holdausen</w:t>
      </w:r>
      <w:proofErr w:type="spellEnd"/>
      <w:r w:rsidRPr="00A10C5C">
        <w:rPr>
          <w:rFonts w:hint="eastAsia"/>
          <w:sz w:val="18"/>
        </w:rPr>
        <w:t>,</w:t>
      </w:r>
      <w:r w:rsidRPr="00A10C5C">
        <w:rPr>
          <w:sz w:val="18"/>
        </w:rPr>
        <w:t xml:space="preserve"> Cornelia </w:t>
      </w:r>
      <w:r w:rsidRPr="00A10C5C">
        <w:rPr>
          <w:rFonts w:hint="eastAsia"/>
          <w:sz w:val="18"/>
        </w:rPr>
        <w:t>and</w:t>
      </w:r>
      <w:r w:rsidRPr="00A10C5C">
        <w:rPr>
          <w:sz w:val="18"/>
        </w:rPr>
        <w:t xml:space="preserve"> Thomas </w:t>
      </w:r>
      <w:proofErr w:type="spellStart"/>
      <w:r w:rsidRPr="00A10C5C">
        <w:rPr>
          <w:sz w:val="18"/>
        </w:rPr>
        <w:t>Rende</w:t>
      </w:r>
      <w:proofErr w:type="spellEnd"/>
      <w:r w:rsidRPr="00A10C5C">
        <w:rPr>
          <w:rFonts w:hint="eastAsia"/>
          <w:sz w:val="18"/>
        </w:rPr>
        <w:t>.</w:t>
      </w:r>
      <w:r w:rsidRPr="00A10C5C">
        <w:rPr>
          <w:sz w:val="18"/>
        </w:rPr>
        <w:t xml:space="preserve"> 2004</w:t>
      </w:r>
      <w:r w:rsidRPr="00A10C5C">
        <w:rPr>
          <w:rFonts w:hint="eastAsia"/>
          <w:sz w:val="18"/>
        </w:rPr>
        <w:t>.</w:t>
      </w:r>
      <w:r w:rsidRPr="00A10C5C">
        <w:rPr>
          <w:sz w:val="18"/>
        </w:rPr>
        <w:t xml:space="preserve"> “Cooperation in International Banking Supervision</w:t>
      </w:r>
      <w:r w:rsidRPr="00A10C5C">
        <w:rPr>
          <w:rFonts w:hint="eastAsia"/>
          <w:sz w:val="18"/>
        </w:rPr>
        <w:t>.</w:t>
      </w:r>
      <w:r w:rsidRPr="00A10C5C">
        <w:rPr>
          <w:sz w:val="18"/>
        </w:rPr>
        <w:t xml:space="preserve">” </w:t>
      </w:r>
      <w:r w:rsidRPr="00A10C5C">
        <w:rPr>
          <w:i/>
          <w:sz w:val="18"/>
        </w:rPr>
        <w:t>European Central Bank Working Paper</w:t>
      </w:r>
      <w:r w:rsidRPr="00A10C5C">
        <w:rPr>
          <w:sz w:val="18"/>
        </w:rPr>
        <w:t xml:space="preserve"> no. 316 </w:t>
      </w:r>
    </w:p>
    <w:p w:rsidR="00B31DAC" w:rsidRPr="00A10C5C" w:rsidRDefault="00B31DAC" w:rsidP="00B31DAC">
      <w:pPr>
        <w:numPr>
          <w:ilvl w:val="0"/>
          <w:numId w:val="20"/>
        </w:numPr>
        <w:rPr>
          <w:rFonts w:hint="eastAsia"/>
          <w:sz w:val="18"/>
        </w:rPr>
      </w:pPr>
      <w:proofErr w:type="spellStart"/>
      <w:r w:rsidRPr="00A10C5C">
        <w:rPr>
          <w:rFonts w:hint="eastAsia"/>
          <w:sz w:val="18"/>
        </w:rPr>
        <w:t>Kapstein</w:t>
      </w:r>
      <w:proofErr w:type="spellEnd"/>
      <w:r w:rsidRPr="00A10C5C">
        <w:rPr>
          <w:rFonts w:hint="eastAsia"/>
          <w:sz w:val="18"/>
        </w:rPr>
        <w:t xml:space="preserve">, Ethan B. 1989. </w:t>
      </w:r>
      <w:r w:rsidRPr="00A10C5C">
        <w:rPr>
          <w:sz w:val="18"/>
        </w:rPr>
        <w:t>“</w:t>
      </w:r>
      <w:r w:rsidRPr="00A10C5C">
        <w:rPr>
          <w:rFonts w:hint="eastAsia"/>
          <w:sz w:val="18"/>
        </w:rPr>
        <w:t>Resolving the Regulator</w:t>
      </w:r>
      <w:r w:rsidRPr="00A10C5C">
        <w:rPr>
          <w:sz w:val="18"/>
        </w:rPr>
        <w:t>’</w:t>
      </w:r>
      <w:r w:rsidRPr="00A10C5C">
        <w:rPr>
          <w:rFonts w:hint="eastAsia"/>
          <w:sz w:val="18"/>
        </w:rPr>
        <w:t>s Dilemma: International Coordination of Banking Regulations.</w:t>
      </w:r>
      <w:r w:rsidRPr="00A10C5C">
        <w:rPr>
          <w:sz w:val="18"/>
        </w:rPr>
        <w:t>”</w:t>
      </w:r>
      <w:r w:rsidRPr="00A10C5C">
        <w:rPr>
          <w:rFonts w:hint="eastAsia"/>
          <w:sz w:val="18"/>
        </w:rPr>
        <w:t xml:space="preserve"> </w:t>
      </w:r>
      <w:r w:rsidRPr="00A10C5C">
        <w:rPr>
          <w:rFonts w:hint="eastAsia"/>
          <w:i/>
          <w:sz w:val="18"/>
        </w:rPr>
        <w:t>International Organization</w:t>
      </w:r>
      <w:r w:rsidRPr="00A10C5C">
        <w:rPr>
          <w:rFonts w:hint="eastAsia"/>
          <w:sz w:val="18"/>
        </w:rPr>
        <w:t xml:space="preserve"> 43 (2)</w:t>
      </w:r>
      <w:r w:rsidRPr="00A10C5C">
        <w:rPr>
          <w:sz w:val="18"/>
        </w:rPr>
        <w:t>:</w:t>
      </w:r>
      <w:r w:rsidRPr="00A10C5C">
        <w:rPr>
          <w:rFonts w:hint="eastAsia"/>
          <w:sz w:val="18"/>
        </w:rPr>
        <w:t xml:space="preserve"> </w:t>
      </w:r>
      <w:r w:rsidRPr="00A10C5C">
        <w:rPr>
          <w:sz w:val="18"/>
        </w:rPr>
        <w:t>454-478.</w:t>
      </w:r>
    </w:p>
    <w:p w:rsidR="00B31DAC" w:rsidRPr="009C5AAF" w:rsidRDefault="00B31DAC" w:rsidP="00B31DAC">
      <w:pPr>
        <w:numPr>
          <w:ilvl w:val="0"/>
          <w:numId w:val="20"/>
        </w:numPr>
        <w:rPr>
          <w:sz w:val="18"/>
        </w:rPr>
      </w:pPr>
      <w:proofErr w:type="spellStart"/>
      <w:r w:rsidRPr="00A10C5C">
        <w:rPr>
          <w:color w:val="000000"/>
          <w:sz w:val="18"/>
        </w:rPr>
        <w:t>Oatley</w:t>
      </w:r>
      <w:proofErr w:type="spellEnd"/>
      <w:r w:rsidRPr="00A10C5C">
        <w:rPr>
          <w:rFonts w:hint="eastAsia"/>
          <w:color w:val="000000"/>
          <w:sz w:val="18"/>
        </w:rPr>
        <w:t>,</w:t>
      </w:r>
      <w:r w:rsidRPr="00A10C5C">
        <w:rPr>
          <w:color w:val="000000"/>
          <w:sz w:val="18"/>
        </w:rPr>
        <w:t xml:space="preserve"> Thomas </w:t>
      </w:r>
      <w:r w:rsidRPr="00A10C5C">
        <w:rPr>
          <w:rFonts w:hint="eastAsia"/>
          <w:color w:val="000000"/>
          <w:sz w:val="18"/>
        </w:rPr>
        <w:t>and</w:t>
      </w:r>
      <w:r w:rsidRPr="00A10C5C">
        <w:rPr>
          <w:color w:val="000000"/>
          <w:sz w:val="18"/>
        </w:rPr>
        <w:t xml:space="preserve"> Robert Nabors</w:t>
      </w:r>
      <w:r w:rsidRPr="00A10C5C">
        <w:rPr>
          <w:rFonts w:hint="eastAsia"/>
          <w:color w:val="000000"/>
          <w:sz w:val="18"/>
        </w:rPr>
        <w:t>.</w:t>
      </w:r>
      <w:r w:rsidRPr="00A10C5C">
        <w:rPr>
          <w:color w:val="000000"/>
          <w:sz w:val="18"/>
        </w:rPr>
        <w:t xml:space="preserve"> 1998</w:t>
      </w:r>
      <w:r w:rsidRPr="00A10C5C">
        <w:rPr>
          <w:rFonts w:hint="eastAsia"/>
          <w:color w:val="000000"/>
          <w:sz w:val="18"/>
        </w:rPr>
        <w:t xml:space="preserve">. </w:t>
      </w:r>
      <w:r w:rsidRPr="00A10C5C">
        <w:rPr>
          <w:color w:val="000000"/>
          <w:sz w:val="18"/>
        </w:rPr>
        <w:t>“Redistributive Cooperation: Market Failure, Welfare Transfers, and the Basle Accord</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52</w:t>
      </w:r>
      <w:r w:rsidRPr="00A10C5C">
        <w:rPr>
          <w:rFonts w:hint="eastAsia"/>
          <w:color w:val="000000"/>
          <w:sz w:val="18"/>
        </w:rPr>
        <w:t xml:space="preserve"> (</w:t>
      </w:r>
      <w:r w:rsidRPr="00A10C5C">
        <w:rPr>
          <w:color w:val="000000"/>
          <w:sz w:val="18"/>
        </w:rPr>
        <w:t>1</w:t>
      </w:r>
      <w:r w:rsidRPr="00A10C5C">
        <w:rPr>
          <w:rFonts w:hint="eastAsia"/>
          <w:color w:val="000000"/>
          <w:sz w:val="18"/>
        </w:rPr>
        <w:t>)</w:t>
      </w:r>
      <w:r w:rsidRPr="00A10C5C">
        <w:rPr>
          <w:color w:val="000000"/>
          <w:sz w:val="18"/>
        </w:rPr>
        <w:t xml:space="preserve">: 55-86. </w:t>
      </w:r>
    </w:p>
    <w:p w:rsidR="00B31DAC" w:rsidRPr="00A10C5C" w:rsidRDefault="00B31DAC" w:rsidP="00B31DAC">
      <w:pPr>
        <w:numPr>
          <w:ilvl w:val="0"/>
          <w:numId w:val="20"/>
        </w:numPr>
        <w:rPr>
          <w:sz w:val="18"/>
        </w:rPr>
      </w:pPr>
      <w:r w:rsidRPr="00A10C5C">
        <w:rPr>
          <w:color w:val="000000"/>
          <w:sz w:val="18"/>
        </w:rPr>
        <w:t>Quinn</w:t>
      </w:r>
      <w:r w:rsidRPr="00A10C5C">
        <w:rPr>
          <w:rFonts w:hint="eastAsia"/>
          <w:color w:val="000000"/>
          <w:sz w:val="18"/>
        </w:rPr>
        <w:t xml:space="preserve">, </w:t>
      </w:r>
      <w:r w:rsidRPr="00A10C5C">
        <w:rPr>
          <w:color w:val="000000"/>
          <w:sz w:val="18"/>
        </w:rPr>
        <w:t>Dennis</w:t>
      </w:r>
      <w:r w:rsidRPr="00A10C5C">
        <w:rPr>
          <w:rFonts w:hint="eastAsia"/>
          <w:color w:val="000000"/>
          <w:sz w:val="18"/>
        </w:rPr>
        <w:t>.</w:t>
      </w:r>
      <w:r w:rsidRPr="00A10C5C">
        <w:rPr>
          <w:color w:val="000000"/>
          <w:sz w:val="18"/>
        </w:rPr>
        <w:t xml:space="preserve"> </w:t>
      </w:r>
      <w:r w:rsidRPr="00A10C5C">
        <w:rPr>
          <w:rFonts w:hint="eastAsia"/>
          <w:color w:val="000000"/>
          <w:sz w:val="18"/>
        </w:rPr>
        <w:t>1997.</w:t>
      </w:r>
      <w:r w:rsidRPr="00A10C5C">
        <w:rPr>
          <w:color w:val="000000"/>
          <w:sz w:val="18"/>
        </w:rPr>
        <w:t>“The Correlates of Change in International Financial Regulation</w:t>
      </w:r>
      <w:r w:rsidRPr="00A10C5C">
        <w:rPr>
          <w:rFonts w:hint="eastAsia"/>
          <w:color w:val="000000"/>
          <w:sz w:val="18"/>
        </w:rPr>
        <w:t>.</w:t>
      </w:r>
      <w:r w:rsidRPr="00A10C5C">
        <w:rPr>
          <w:color w:val="000000"/>
          <w:sz w:val="18"/>
        </w:rPr>
        <w:t xml:space="preserve">” </w:t>
      </w:r>
      <w:r w:rsidRPr="00A10C5C">
        <w:rPr>
          <w:i/>
          <w:color w:val="000000"/>
          <w:sz w:val="18"/>
        </w:rPr>
        <w:t>American Political Science Review</w:t>
      </w:r>
      <w:r w:rsidRPr="00A10C5C">
        <w:rPr>
          <w:color w:val="000000"/>
          <w:sz w:val="18"/>
        </w:rPr>
        <w:t xml:space="preserve"> 91</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xml:space="preserve"> 531-551.</w:t>
      </w:r>
    </w:p>
    <w:p w:rsidR="00B31DAC" w:rsidRPr="00A10C5C" w:rsidRDefault="00B31DAC" w:rsidP="00B31DAC">
      <w:pPr>
        <w:numPr>
          <w:ilvl w:val="0"/>
          <w:numId w:val="20"/>
        </w:numPr>
        <w:rPr>
          <w:color w:val="000000"/>
          <w:sz w:val="18"/>
        </w:rPr>
      </w:pPr>
      <w:r w:rsidRPr="00A10C5C">
        <w:rPr>
          <w:color w:val="000000"/>
          <w:sz w:val="18"/>
        </w:rPr>
        <w:t>Simmons</w:t>
      </w:r>
      <w:r w:rsidRPr="00A10C5C">
        <w:rPr>
          <w:rFonts w:hint="eastAsia"/>
          <w:color w:val="000000"/>
          <w:sz w:val="18"/>
        </w:rPr>
        <w:t>,</w:t>
      </w:r>
      <w:r w:rsidRPr="00A10C5C">
        <w:rPr>
          <w:color w:val="000000"/>
          <w:sz w:val="18"/>
        </w:rPr>
        <w:t xml:space="preserve"> Beth A. 2000</w:t>
      </w:r>
      <w:r w:rsidRPr="00A10C5C">
        <w:rPr>
          <w:rFonts w:hint="eastAsia"/>
          <w:color w:val="000000"/>
          <w:sz w:val="18"/>
        </w:rPr>
        <w:t>.</w:t>
      </w:r>
      <w:r w:rsidRPr="00A10C5C">
        <w:rPr>
          <w:color w:val="000000"/>
          <w:sz w:val="18"/>
        </w:rPr>
        <w:t xml:space="preserve"> “International Law and State Behavior: Commitment and Compliance in International Monetary Affairs</w:t>
      </w:r>
      <w:r w:rsidRPr="00A10C5C">
        <w:rPr>
          <w:rFonts w:hint="eastAsia"/>
          <w:color w:val="000000"/>
          <w:sz w:val="18"/>
        </w:rPr>
        <w:t>.</w:t>
      </w:r>
      <w:r w:rsidRPr="00A10C5C">
        <w:rPr>
          <w:color w:val="000000"/>
          <w:sz w:val="18"/>
        </w:rPr>
        <w:t xml:space="preserve">” </w:t>
      </w:r>
      <w:r w:rsidRPr="00A10C5C">
        <w:rPr>
          <w:i/>
          <w:color w:val="000000"/>
          <w:sz w:val="18"/>
        </w:rPr>
        <w:t>American Political Science Review</w:t>
      </w:r>
      <w:r w:rsidRPr="00A10C5C">
        <w:rPr>
          <w:rFonts w:hint="eastAsia"/>
          <w:color w:val="000000"/>
          <w:sz w:val="18"/>
        </w:rPr>
        <w:t xml:space="preserve"> </w:t>
      </w:r>
      <w:r w:rsidRPr="00A10C5C">
        <w:rPr>
          <w:color w:val="000000"/>
          <w:sz w:val="18"/>
        </w:rPr>
        <w:t>94</w:t>
      </w:r>
      <w:r w:rsidRPr="00A10C5C">
        <w:rPr>
          <w:rFonts w:hint="eastAsia"/>
          <w:color w:val="000000"/>
          <w:sz w:val="18"/>
        </w:rPr>
        <w:t xml:space="preserve"> (</w:t>
      </w:r>
      <w:r w:rsidRPr="00A10C5C">
        <w:rPr>
          <w:color w:val="000000"/>
          <w:sz w:val="18"/>
        </w:rPr>
        <w:t>4</w:t>
      </w:r>
      <w:r w:rsidRPr="00A10C5C">
        <w:rPr>
          <w:rFonts w:hint="eastAsia"/>
          <w:color w:val="000000"/>
          <w:sz w:val="18"/>
        </w:rPr>
        <w:t>)</w:t>
      </w:r>
      <w:r w:rsidRPr="00A10C5C">
        <w:rPr>
          <w:color w:val="000000"/>
          <w:sz w:val="18"/>
        </w:rPr>
        <w:t>: 819-835.</w:t>
      </w:r>
    </w:p>
    <w:p w:rsidR="00B31DAC" w:rsidRPr="00A10C5C" w:rsidRDefault="00B31DAC">
      <w:pPr>
        <w:numPr>
          <w:ilvl w:val="0"/>
          <w:numId w:val="20"/>
        </w:numPr>
        <w:rPr>
          <w:color w:val="000000"/>
          <w:sz w:val="18"/>
        </w:rPr>
      </w:pPr>
      <w:r w:rsidRPr="00A10C5C">
        <w:rPr>
          <w:color w:val="000000"/>
          <w:sz w:val="18"/>
        </w:rPr>
        <w:t>Simmons</w:t>
      </w:r>
      <w:r w:rsidRPr="00A10C5C">
        <w:rPr>
          <w:rFonts w:hint="eastAsia"/>
          <w:color w:val="000000"/>
          <w:sz w:val="18"/>
        </w:rPr>
        <w:t>,</w:t>
      </w:r>
      <w:r w:rsidRPr="00A10C5C">
        <w:rPr>
          <w:color w:val="000000"/>
          <w:sz w:val="18"/>
        </w:rPr>
        <w:t xml:space="preserve"> Beth A. 2001</w:t>
      </w:r>
      <w:r w:rsidRPr="00A10C5C">
        <w:rPr>
          <w:rFonts w:hint="eastAsia"/>
          <w:color w:val="000000"/>
          <w:sz w:val="18"/>
        </w:rPr>
        <w:t>.</w:t>
      </w:r>
      <w:r w:rsidRPr="00A10C5C">
        <w:rPr>
          <w:color w:val="000000"/>
          <w:sz w:val="18"/>
        </w:rPr>
        <w:t xml:space="preserve"> “The International Politics of Harmonization: The Case of Capital Market Regulation</w:t>
      </w:r>
      <w:r w:rsidRPr="00A10C5C">
        <w:rPr>
          <w:rFonts w:hint="eastAsia"/>
          <w:color w:val="000000"/>
          <w:sz w:val="18"/>
        </w:rPr>
        <w:t>.</w:t>
      </w:r>
      <w:r w:rsidRPr="00A10C5C">
        <w:rPr>
          <w:color w:val="000000"/>
          <w:sz w:val="18"/>
        </w:rPr>
        <w:t xml:space="preserve">” </w:t>
      </w:r>
      <w:r w:rsidRPr="00A10C5C">
        <w:rPr>
          <w:i/>
          <w:color w:val="000000"/>
          <w:sz w:val="18"/>
        </w:rPr>
        <w:t>International Organization</w:t>
      </w:r>
      <w:r w:rsidRPr="00A10C5C">
        <w:rPr>
          <w:color w:val="000000"/>
          <w:sz w:val="18"/>
        </w:rPr>
        <w:t xml:space="preserve"> 55</w:t>
      </w:r>
      <w:r w:rsidRPr="00A10C5C">
        <w:rPr>
          <w:rFonts w:hint="eastAsia"/>
          <w:color w:val="000000"/>
          <w:sz w:val="18"/>
        </w:rPr>
        <w:t xml:space="preserve"> (</w:t>
      </w:r>
      <w:r w:rsidRPr="00A10C5C">
        <w:rPr>
          <w:color w:val="000000"/>
          <w:sz w:val="18"/>
        </w:rPr>
        <w:t>3</w:t>
      </w:r>
      <w:r w:rsidRPr="00A10C5C">
        <w:rPr>
          <w:rFonts w:hint="eastAsia"/>
          <w:color w:val="000000"/>
          <w:sz w:val="18"/>
        </w:rPr>
        <w:t>)</w:t>
      </w:r>
      <w:r w:rsidRPr="00A10C5C">
        <w:rPr>
          <w:color w:val="000000"/>
          <w:sz w:val="18"/>
        </w:rPr>
        <w:t>: 589-620.</w:t>
      </w:r>
    </w:p>
    <w:p w:rsidR="00B31DAC" w:rsidRPr="00956F43" w:rsidRDefault="00B31DAC" w:rsidP="00B31DAC">
      <w:pPr>
        <w:ind w:left="0" w:right="-720" w:firstLine="0"/>
        <w:rPr>
          <w:rFonts w:hint="eastAsia"/>
          <w:sz w:val="18"/>
        </w:rPr>
      </w:pPr>
    </w:p>
    <w:p w:rsidR="00B31DAC" w:rsidRPr="00956F43" w:rsidRDefault="00B31DAC">
      <w:pPr>
        <w:ind w:left="0" w:firstLine="0"/>
        <w:rPr>
          <w:rFonts w:ascii="ＭＳ 明朝" w:eastAsia="ＭＳ 明朝" w:hint="eastAsia"/>
          <w:b/>
        </w:rPr>
      </w:pPr>
    </w:p>
    <w:p w:rsidR="00B31DAC" w:rsidRPr="00956F43" w:rsidRDefault="00B31DAC" w:rsidP="00B31DAC">
      <w:pPr>
        <w:ind w:left="0" w:firstLine="0"/>
        <w:jc w:val="center"/>
        <w:rPr>
          <w:rFonts w:ascii="ＭＳ 明朝" w:eastAsia="ＭＳ 明朝" w:hint="eastAsia"/>
          <w:b/>
        </w:rPr>
      </w:pPr>
      <w:r w:rsidRPr="00956F43">
        <w:rPr>
          <w:rFonts w:ascii="ＭＳ 明朝" w:eastAsia="ＭＳ 明朝"/>
          <w:b/>
        </w:rPr>
        <w:t xml:space="preserve">III. </w:t>
      </w:r>
      <w:r w:rsidRPr="00956F43">
        <w:rPr>
          <w:rFonts w:ascii="ＭＳ 明朝" w:eastAsia="ＭＳ 明朝" w:hint="eastAsia"/>
          <w:b/>
        </w:rPr>
        <w:t>経済国際化と国内対応の政治経済</w:t>
      </w:r>
    </w:p>
    <w:p w:rsidR="00B31DAC" w:rsidRPr="00956F43" w:rsidRDefault="00B31DAC">
      <w:pPr>
        <w:ind w:left="0" w:firstLine="0"/>
        <w:rPr>
          <w:rFonts w:ascii="ＭＳ 明朝" w:eastAsia="ＭＳ 明朝"/>
          <w:b/>
        </w:rPr>
      </w:pPr>
    </w:p>
    <w:p w:rsidR="00B31DAC" w:rsidRPr="00956F43" w:rsidRDefault="00B31DAC">
      <w:pPr>
        <w:ind w:left="0" w:firstLine="0"/>
        <w:rPr>
          <w:rFonts w:eastAsia="ＭＳ 明朝"/>
        </w:rPr>
      </w:pPr>
      <w:r w:rsidRPr="00956F43">
        <w:rPr>
          <w:rFonts w:ascii="ＭＳ 明朝" w:eastAsia="ＭＳ 明朝" w:hint="eastAsia"/>
          <w:b/>
        </w:rPr>
        <w:t xml:space="preserve">第９週　</w:t>
      </w:r>
      <w:r w:rsidRPr="00956F43">
        <w:rPr>
          <w:rFonts w:hint="eastAsia"/>
          <w:b/>
        </w:rPr>
        <w:t>資本移動と財政金融政策</w:t>
      </w:r>
    </w:p>
    <w:p w:rsidR="00B31DAC" w:rsidRPr="00956F43" w:rsidRDefault="00B31DAC">
      <w:pPr>
        <w:ind w:left="0" w:firstLine="0"/>
        <w:rPr>
          <w:rFonts w:eastAsia="ＭＳ 明朝"/>
        </w:rPr>
      </w:pPr>
    </w:p>
    <w:p w:rsidR="00B31DAC" w:rsidRPr="00956F43" w:rsidRDefault="00B31DAC">
      <w:pPr>
        <w:numPr>
          <w:ilvl w:val="0"/>
          <w:numId w:val="2"/>
        </w:numPr>
        <w:rPr>
          <w:rFonts w:eastAsia="ＭＳ 明朝"/>
        </w:rPr>
      </w:pPr>
      <w:r w:rsidRPr="00956F43">
        <w:rPr>
          <w:rFonts w:eastAsia="ＭＳ 明朝"/>
        </w:rPr>
        <w:t>Cusack</w:t>
      </w:r>
      <w:r w:rsidRPr="00956F43">
        <w:rPr>
          <w:rFonts w:eastAsia="ＭＳ 明朝" w:hint="eastAsia"/>
        </w:rPr>
        <w:t>, Thomas R. 2001.</w:t>
      </w:r>
      <w:r w:rsidRPr="00956F43">
        <w:rPr>
          <w:rFonts w:eastAsia="ＭＳ 明朝"/>
        </w:rPr>
        <w:t>“</w:t>
      </w:r>
      <w:r w:rsidRPr="00956F43">
        <w:rPr>
          <w:rFonts w:eastAsia="ＭＳ 明朝" w:hint="eastAsia"/>
        </w:rPr>
        <w:t>Partisanship in the Setting and Coordination of Fiscal and Monetary Policies.</w:t>
      </w:r>
      <w:r w:rsidRPr="00956F43">
        <w:rPr>
          <w:rFonts w:eastAsia="ＭＳ 明朝"/>
        </w:rPr>
        <w:t>”</w:t>
      </w:r>
      <w:r w:rsidRPr="00956F43">
        <w:rPr>
          <w:rFonts w:eastAsia="ＭＳ 明朝" w:hint="eastAsia"/>
        </w:rPr>
        <w:t xml:space="preserve"> </w:t>
      </w:r>
      <w:r w:rsidRPr="00956F43">
        <w:rPr>
          <w:rFonts w:eastAsia="ＭＳ 明朝" w:hint="eastAsia"/>
          <w:i/>
        </w:rPr>
        <w:t>European Journal of Political Research</w:t>
      </w:r>
      <w:r w:rsidRPr="00956F43">
        <w:rPr>
          <w:rFonts w:eastAsia="ＭＳ 明朝" w:hint="eastAsia"/>
        </w:rPr>
        <w:t xml:space="preserve">. 40:93-115. </w:t>
      </w:r>
    </w:p>
    <w:p w:rsidR="00B31DAC" w:rsidRPr="00956F43" w:rsidRDefault="00B31DAC">
      <w:pPr>
        <w:ind w:left="0" w:firstLine="0"/>
        <w:rPr>
          <w:rFonts w:eastAsia="ＭＳ 明朝"/>
        </w:rPr>
      </w:pPr>
    </w:p>
    <w:p w:rsidR="00B31DAC" w:rsidRPr="00956F43" w:rsidRDefault="00B31DAC">
      <w:pPr>
        <w:numPr>
          <w:ilvl w:val="0"/>
          <w:numId w:val="2"/>
        </w:numPr>
        <w:rPr>
          <w:rFonts w:eastAsia="ＭＳ 明朝" w:hint="eastAsia"/>
        </w:rPr>
      </w:pPr>
      <w:r w:rsidRPr="00956F43">
        <w:rPr>
          <w:rFonts w:eastAsia="ＭＳ 明朝"/>
        </w:rPr>
        <w:t>Swank, Duane</w:t>
      </w:r>
      <w:r w:rsidRPr="00956F43">
        <w:rPr>
          <w:rFonts w:eastAsia="ＭＳ 明朝" w:hint="eastAsia"/>
        </w:rPr>
        <w:t>. 2006.</w:t>
      </w:r>
      <w:r w:rsidRPr="00956F43">
        <w:rPr>
          <w:rFonts w:eastAsia="ＭＳ 明朝"/>
        </w:rPr>
        <w:t xml:space="preserve"> “Tax Policy in an Era of Internationalization: Explaining the Spread of </w:t>
      </w:r>
      <w:proofErr w:type="spellStart"/>
      <w:r w:rsidRPr="00956F43">
        <w:rPr>
          <w:rFonts w:eastAsia="ＭＳ 明朝"/>
        </w:rPr>
        <w:t>Neoliberalism</w:t>
      </w:r>
      <w:proofErr w:type="spellEnd"/>
      <w:r w:rsidRPr="00956F43">
        <w:rPr>
          <w:rFonts w:eastAsia="ＭＳ 明朝" w:hint="eastAsia"/>
        </w:rPr>
        <w:t>.</w:t>
      </w:r>
      <w:r w:rsidRPr="00956F43">
        <w:rPr>
          <w:rFonts w:eastAsia="ＭＳ 明朝"/>
        </w:rPr>
        <w:t xml:space="preserve">” </w:t>
      </w:r>
      <w:r w:rsidRPr="00956F43">
        <w:rPr>
          <w:rFonts w:eastAsia="ＭＳ 明朝"/>
          <w:i/>
        </w:rPr>
        <w:t>International Organization</w:t>
      </w:r>
      <w:r w:rsidRPr="00956F43">
        <w:rPr>
          <w:rFonts w:eastAsia="ＭＳ 明朝"/>
        </w:rPr>
        <w:t xml:space="preserve"> 60</w:t>
      </w:r>
      <w:r w:rsidRPr="00956F43">
        <w:rPr>
          <w:rFonts w:eastAsia="ＭＳ 明朝" w:hint="eastAsia"/>
        </w:rPr>
        <w:t xml:space="preserve"> (</w:t>
      </w:r>
      <w:r w:rsidRPr="00956F43">
        <w:rPr>
          <w:rFonts w:eastAsia="ＭＳ 明朝"/>
        </w:rPr>
        <w:t>4</w:t>
      </w:r>
      <w:r w:rsidRPr="00956F43">
        <w:rPr>
          <w:rFonts w:eastAsia="ＭＳ 明朝" w:hint="eastAsia"/>
        </w:rPr>
        <w:t>):</w:t>
      </w:r>
      <w:r w:rsidRPr="00956F43">
        <w:rPr>
          <w:rFonts w:eastAsia="ＭＳ 明朝"/>
        </w:rPr>
        <w:t xml:space="preserve"> 847-882.</w:t>
      </w:r>
    </w:p>
    <w:p w:rsidR="00B31DAC" w:rsidRPr="00956F43" w:rsidRDefault="00B31DAC">
      <w:pPr>
        <w:ind w:left="0" w:firstLine="0"/>
        <w:rPr>
          <w:rFonts w:eastAsia="ＭＳ 明朝"/>
          <w:sz w:val="22"/>
        </w:rPr>
      </w:pPr>
    </w:p>
    <w:p w:rsidR="00B31DAC" w:rsidRPr="00CA6D25" w:rsidRDefault="00B31DAC">
      <w:pPr>
        <w:ind w:left="0" w:firstLine="0"/>
        <w:rPr>
          <w:rFonts w:eastAsia="ＭＳ 明朝" w:hint="eastAsia"/>
          <w:b/>
          <w:sz w:val="18"/>
        </w:rPr>
      </w:pPr>
      <w:r w:rsidRPr="00CA6D25">
        <w:rPr>
          <w:rFonts w:eastAsia="ＭＳ 明朝" w:hint="eastAsia"/>
          <w:b/>
          <w:sz w:val="18"/>
        </w:rPr>
        <w:t>＜資本移動と財政金融政策＞</w:t>
      </w:r>
    </w:p>
    <w:p w:rsidR="00B31DAC" w:rsidRPr="00C41373" w:rsidRDefault="00B31DAC" w:rsidP="00B31DAC">
      <w:pPr>
        <w:numPr>
          <w:ilvl w:val="0"/>
          <w:numId w:val="20"/>
        </w:numPr>
        <w:rPr>
          <w:rFonts w:hint="eastAsia"/>
          <w:sz w:val="18"/>
        </w:rPr>
      </w:pPr>
      <w:r w:rsidRPr="00C41373">
        <w:rPr>
          <w:color w:val="000000"/>
          <w:sz w:val="18"/>
        </w:rPr>
        <w:t>Andrews</w:t>
      </w:r>
      <w:r w:rsidRPr="00C41373">
        <w:rPr>
          <w:rFonts w:hint="eastAsia"/>
          <w:color w:val="000000"/>
          <w:sz w:val="18"/>
        </w:rPr>
        <w:t>,</w:t>
      </w:r>
      <w:r w:rsidRPr="00C41373">
        <w:rPr>
          <w:color w:val="000000"/>
          <w:sz w:val="18"/>
        </w:rPr>
        <w:t xml:space="preserve"> David M. 1994</w:t>
      </w:r>
      <w:r w:rsidRPr="00C41373">
        <w:rPr>
          <w:rFonts w:hint="eastAsia"/>
          <w:color w:val="000000"/>
          <w:sz w:val="18"/>
        </w:rPr>
        <w:t>.</w:t>
      </w:r>
      <w:r w:rsidRPr="00C41373">
        <w:rPr>
          <w:color w:val="000000"/>
          <w:sz w:val="18"/>
        </w:rPr>
        <w:t xml:space="preserve"> “Capital Mobility and State Autonomy</w:t>
      </w:r>
      <w:r w:rsidRPr="00C41373">
        <w:rPr>
          <w:rFonts w:hint="eastAsia"/>
          <w:color w:val="000000"/>
          <w:sz w:val="18"/>
        </w:rPr>
        <w:t>.</w:t>
      </w:r>
      <w:r w:rsidRPr="00C41373">
        <w:rPr>
          <w:color w:val="000000"/>
          <w:sz w:val="18"/>
        </w:rPr>
        <w:t xml:space="preserve">” </w:t>
      </w:r>
      <w:r w:rsidRPr="00C41373">
        <w:rPr>
          <w:i/>
          <w:color w:val="000000"/>
          <w:sz w:val="18"/>
        </w:rPr>
        <w:t>International Studies Quarterly</w:t>
      </w:r>
      <w:r w:rsidRPr="00C41373">
        <w:rPr>
          <w:color w:val="000000"/>
          <w:sz w:val="18"/>
        </w:rPr>
        <w:t xml:space="preserve"> 38</w:t>
      </w:r>
      <w:r w:rsidRPr="00C41373">
        <w:rPr>
          <w:rFonts w:hint="eastAsia"/>
          <w:color w:val="000000"/>
          <w:sz w:val="18"/>
        </w:rPr>
        <w:t xml:space="preserve"> (</w:t>
      </w:r>
      <w:r w:rsidRPr="00C41373">
        <w:rPr>
          <w:color w:val="000000"/>
          <w:sz w:val="18"/>
        </w:rPr>
        <w:t>2</w:t>
      </w:r>
      <w:r w:rsidRPr="00C41373">
        <w:rPr>
          <w:rFonts w:hint="eastAsia"/>
          <w:color w:val="000000"/>
          <w:sz w:val="18"/>
        </w:rPr>
        <w:t>):</w:t>
      </w:r>
      <w:r w:rsidRPr="00C41373">
        <w:rPr>
          <w:color w:val="000000"/>
          <w:sz w:val="18"/>
        </w:rPr>
        <w:t xml:space="preserve"> 193-218.</w:t>
      </w:r>
    </w:p>
    <w:p w:rsidR="00B31DAC" w:rsidRPr="00C41373" w:rsidRDefault="00B31DAC">
      <w:pPr>
        <w:numPr>
          <w:ilvl w:val="0"/>
          <w:numId w:val="20"/>
        </w:numPr>
        <w:rPr>
          <w:rFonts w:hint="eastAsia"/>
          <w:sz w:val="18"/>
        </w:rPr>
      </w:pPr>
      <w:proofErr w:type="spellStart"/>
      <w:r w:rsidRPr="00C41373">
        <w:rPr>
          <w:sz w:val="18"/>
        </w:rPr>
        <w:t>Bearce</w:t>
      </w:r>
      <w:proofErr w:type="spellEnd"/>
      <w:r w:rsidRPr="00C41373">
        <w:rPr>
          <w:rFonts w:hint="eastAsia"/>
          <w:sz w:val="18"/>
        </w:rPr>
        <w:t>,</w:t>
      </w:r>
      <w:r w:rsidRPr="00C41373">
        <w:rPr>
          <w:sz w:val="18"/>
        </w:rPr>
        <w:t xml:space="preserve"> </w:t>
      </w:r>
      <w:r w:rsidRPr="00C41373">
        <w:rPr>
          <w:rFonts w:hint="eastAsia"/>
          <w:sz w:val="18"/>
        </w:rPr>
        <w:t xml:space="preserve">David. 2002. </w:t>
      </w:r>
      <w:r w:rsidRPr="00C41373">
        <w:rPr>
          <w:sz w:val="18"/>
        </w:rPr>
        <w:t>“</w:t>
      </w:r>
      <w:r w:rsidRPr="00C41373">
        <w:rPr>
          <w:rFonts w:hint="eastAsia"/>
          <w:sz w:val="18"/>
        </w:rPr>
        <w:t xml:space="preserve">Monetary Divergence: Domestic Political Institutions and </w:t>
      </w:r>
      <w:r w:rsidRPr="00C41373">
        <w:rPr>
          <w:sz w:val="18"/>
        </w:rPr>
        <w:t>the</w:t>
      </w:r>
      <w:r w:rsidRPr="00C41373">
        <w:rPr>
          <w:rFonts w:hint="eastAsia"/>
          <w:sz w:val="18"/>
        </w:rPr>
        <w:t xml:space="preserve"> Monetary Autonomy-Exchange Rate Stability Trade-Off.</w:t>
      </w:r>
      <w:r w:rsidRPr="00C41373">
        <w:rPr>
          <w:sz w:val="18"/>
        </w:rPr>
        <w:t>”</w:t>
      </w:r>
      <w:r w:rsidRPr="00C41373">
        <w:rPr>
          <w:rFonts w:hint="eastAsia"/>
          <w:sz w:val="18"/>
        </w:rPr>
        <w:t xml:space="preserve"> </w:t>
      </w:r>
      <w:r w:rsidRPr="00C41373">
        <w:rPr>
          <w:rFonts w:hint="eastAsia"/>
          <w:i/>
          <w:sz w:val="18"/>
        </w:rPr>
        <w:t>Comparative Political Studies</w:t>
      </w:r>
      <w:r w:rsidRPr="00C41373">
        <w:rPr>
          <w:rFonts w:hint="eastAsia"/>
          <w:sz w:val="18"/>
        </w:rPr>
        <w:t xml:space="preserve"> 35 (2)</w:t>
      </w:r>
      <w:r w:rsidRPr="00C41373">
        <w:rPr>
          <w:sz w:val="18"/>
        </w:rPr>
        <w:t>:</w:t>
      </w:r>
      <w:r w:rsidRPr="00C41373">
        <w:rPr>
          <w:rFonts w:hint="eastAsia"/>
          <w:sz w:val="18"/>
        </w:rPr>
        <w:t xml:space="preserve"> 194-220.</w:t>
      </w:r>
    </w:p>
    <w:p w:rsidR="00B31DAC" w:rsidRPr="00C41373" w:rsidRDefault="00B31DAC" w:rsidP="00B31DAC">
      <w:pPr>
        <w:numPr>
          <w:ilvl w:val="0"/>
          <w:numId w:val="20"/>
        </w:numPr>
        <w:rPr>
          <w:rFonts w:eastAsia="ＭＳ 明朝" w:hint="eastAsia"/>
          <w:sz w:val="18"/>
        </w:rPr>
      </w:pPr>
      <w:proofErr w:type="spellStart"/>
      <w:r w:rsidRPr="00C41373">
        <w:rPr>
          <w:rFonts w:eastAsia="ＭＳ 明朝"/>
          <w:sz w:val="18"/>
        </w:rPr>
        <w:t>Boix</w:t>
      </w:r>
      <w:proofErr w:type="spellEnd"/>
      <w:r w:rsidRPr="00C41373">
        <w:rPr>
          <w:rFonts w:eastAsia="ＭＳ 明朝"/>
          <w:sz w:val="18"/>
        </w:rPr>
        <w:t>,</w:t>
      </w:r>
      <w:r w:rsidRPr="00C41373">
        <w:rPr>
          <w:rFonts w:eastAsia="ＭＳ 明朝" w:hint="eastAsia"/>
          <w:sz w:val="18"/>
        </w:rPr>
        <w:t xml:space="preserve"> </w:t>
      </w:r>
      <w:proofErr w:type="spellStart"/>
      <w:r w:rsidRPr="00C41373">
        <w:rPr>
          <w:rFonts w:eastAsia="ＭＳ 明朝"/>
          <w:sz w:val="18"/>
        </w:rPr>
        <w:t>Carles</w:t>
      </w:r>
      <w:proofErr w:type="spellEnd"/>
      <w:r w:rsidRPr="00C41373">
        <w:rPr>
          <w:rFonts w:eastAsia="ＭＳ 明朝" w:hint="eastAsia"/>
          <w:sz w:val="18"/>
        </w:rPr>
        <w:t>. 2000.</w:t>
      </w:r>
      <w:r w:rsidRPr="00C41373">
        <w:rPr>
          <w:rFonts w:eastAsia="ＭＳ 明朝"/>
          <w:sz w:val="18"/>
        </w:rPr>
        <w:t xml:space="preserve"> “Partisan Governments, the International Economy, and Macroeconomic Polices in Advanced Nations, 1960-93</w:t>
      </w:r>
      <w:r w:rsidRPr="00C41373">
        <w:rPr>
          <w:rFonts w:eastAsia="ＭＳ 明朝" w:hint="eastAsia"/>
          <w:sz w:val="18"/>
        </w:rPr>
        <w:t>.</w:t>
      </w:r>
      <w:r w:rsidRPr="00C41373">
        <w:rPr>
          <w:rFonts w:eastAsia="ＭＳ 明朝"/>
          <w:sz w:val="18"/>
        </w:rPr>
        <w:t xml:space="preserve">” </w:t>
      </w:r>
      <w:r w:rsidRPr="00C41373">
        <w:rPr>
          <w:rFonts w:eastAsia="ＭＳ 明朝"/>
          <w:i/>
          <w:sz w:val="18"/>
        </w:rPr>
        <w:t>World Politics</w:t>
      </w:r>
      <w:r w:rsidRPr="00C41373">
        <w:rPr>
          <w:rFonts w:eastAsia="ＭＳ 明朝"/>
          <w:sz w:val="18"/>
        </w:rPr>
        <w:t xml:space="preserve"> 53</w:t>
      </w:r>
      <w:r w:rsidRPr="00C41373">
        <w:rPr>
          <w:rFonts w:eastAsia="ＭＳ 明朝" w:hint="eastAsia"/>
          <w:sz w:val="18"/>
        </w:rPr>
        <w:t xml:space="preserve"> (1</w:t>
      </w:r>
      <w:r w:rsidRPr="00C41373">
        <w:rPr>
          <w:rFonts w:eastAsia="ＭＳ 明朝"/>
          <w:sz w:val="18"/>
        </w:rPr>
        <w:t>)</w:t>
      </w:r>
      <w:r w:rsidRPr="00C41373">
        <w:rPr>
          <w:rFonts w:eastAsia="ＭＳ 明朝" w:hint="eastAsia"/>
          <w:sz w:val="18"/>
        </w:rPr>
        <w:t>:</w:t>
      </w:r>
      <w:r w:rsidRPr="00C41373">
        <w:rPr>
          <w:rFonts w:eastAsia="ＭＳ 明朝"/>
          <w:sz w:val="18"/>
        </w:rPr>
        <w:t xml:space="preserve"> 38-73</w:t>
      </w:r>
      <w:r w:rsidRPr="00C41373">
        <w:rPr>
          <w:rFonts w:eastAsia="ＭＳ 明朝" w:hint="eastAsia"/>
          <w:sz w:val="18"/>
        </w:rPr>
        <w:t>.</w:t>
      </w:r>
    </w:p>
    <w:p w:rsidR="00B31DAC" w:rsidRPr="00C41373" w:rsidRDefault="00B31DAC">
      <w:pPr>
        <w:numPr>
          <w:ilvl w:val="0"/>
          <w:numId w:val="20"/>
        </w:numPr>
        <w:rPr>
          <w:sz w:val="18"/>
        </w:rPr>
      </w:pPr>
      <w:proofErr w:type="spellStart"/>
      <w:r w:rsidRPr="00C41373">
        <w:rPr>
          <w:rFonts w:cs="Helvetica"/>
          <w:sz w:val="18"/>
          <w:szCs w:val="24"/>
          <w:lang w:bidi="en-US"/>
        </w:rPr>
        <w:t>Boltho</w:t>
      </w:r>
      <w:proofErr w:type="spellEnd"/>
      <w:r w:rsidRPr="00C41373">
        <w:rPr>
          <w:rFonts w:cs="Helvetica"/>
          <w:sz w:val="18"/>
          <w:szCs w:val="24"/>
          <w:lang w:bidi="en-US"/>
        </w:rPr>
        <w:t xml:space="preserve">, A., and A. Glyn. 2006. "Prudence or profligacy: Deficits, debt, and fiscal consolidation." </w:t>
      </w:r>
      <w:r w:rsidRPr="00C41373">
        <w:rPr>
          <w:rFonts w:cs="Helvetica"/>
          <w:i/>
          <w:iCs/>
          <w:sz w:val="18"/>
          <w:szCs w:val="24"/>
          <w:lang w:bidi="en-US"/>
        </w:rPr>
        <w:t>Oxford Review of Economic Policy</w:t>
      </w:r>
      <w:r w:rsidRPr="00C41373">
        <w:rPr>
          <w:rFonts w:cs="Helvetica"/>
          <w:sz w:val="18"/>
          <w:szCs w:val="24"/>
          <w:lang w:bidi="en-US"/>
        </w:rPr>
        <w:t xml:space="preserve"> 22 (3): 411-25.</w:t>
      </w:r>
    </w:p>
    <w:p w:rsidR="00B31DAC" w:rsidRPr="00A10C5C" w:rsidRDefault="00B31DAC">
      <w:pPr>
        <w:numPr>
          <w:ilvl w:val="0"/>
          <w:numId w:val="20"/>
        </w:numPr>
        <w:rPr>
          <w:sz w:val="18"/>
        </w:rPr>
      </w:pPr>
      <w:r w:rsidRPr="00A10C5C">
        <w:rPr>
          <w:sz w:val="18"/>
        </w:rPr>
        <w:t>Clark</w:t>
      </w:r>
      <w:r w:rsidRPr="00A10C5C">
        <w:rPr>
          <w:rFonts w:hint="eastAsia"/>
          <w:sz w:val="18"/>
        </w:rPr>
        <w:t>,</w:t>
      </w:r>
      <w:r w:rsidRPr="00A10C5C">
        <w:rPr>
          <w:sz w:val="18"/>
        </w:rPr>
        <w:t xml:space="preserve"> William Robert </w:t>
      </w:r>
      <w:proofErr w:type="spellStart"/>
      <w:r w:rsidRPr="00A10C5C">
        <w:rPr>
          <w:sz w:val="18"/>
        </w:rPr>
        <w:t>et.al</w:t>
      </w:r>
      <w:proofErr w:type="spellEnd"/>
      <w:r w:rsidRPr="00A10C5C">
        <w:rPr>
          <w:sz w:val="18"/>
        </w:rPr>
        <w:t>. 1998</w:t>
      </w:r>
      <w:r w:rsidRPr="00A10C5C">
        <w:rPr>
          <w:rFonts w:hint="eastAsia"/>
          <w:sz w:val="18"/>
        </w:rPr>
        <w:t>.</w:t>
      </w:r>
      <w:r w:rsidRPr="00A10C5C">
        <w:rPr>
          <w:sz w:val="18"/>
        </w:rPr>
        <w:t xml:space="preserve"> “International and Domestic Constraints on Political Business Cycles in OECD Economies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51</w:t>
      </w:r>
      <w:r w:rsidRPr="00A10C5C">
        <w:rPr>
          <w:rFonts w:hint="eastAsia"/>
          <w:sz w:val="18"/>
        </w:rPr>
        <w:t xml:space="preserve"> (</w:t>
      </w:r>
      <w:r w:rsidRPr="00A10C5C">
        <w:rPr>
          <w:sz w:val="18"/>
        </w:rPr>
        <w:t>1</w:t>
      </w:r>
      <w:r w:rsidRPr="00A10C5C">
        <w:rPr>
          <w:rFonts w:hint="eastAsia"/>
          <w:sz w:val="18"/>
        </w:rPr>
        <w:t>)</w:t>
      </w:r>
      <w:r w:rsidRPr="00A10C5C">
        <w:rPr>
          <w:sz w:val="18"/>
        </w:rPr>
        <w:t>: 87-120.</w:t>
      </w:r>
    </w:p>
    <w:p w:rsidR="00B31DAC" w:rsidRPr="00A10C5C" w:rsidRDefault="00B31DAC">
      <w:pPr>
        <w:numPr>
          <w:ilvl w:val="0"/>
          <w:numId w:val="20"/>
        </w:numPr>
        <w:rPr>
          <w:sz w:val="18"/>
        </w:rPr>
      </w:pPr>
      <w:r w:rsidRPr="00A10C5C">
        <w:rPr>
          <w:sz w:val="18"/>
        </w:rPr>
        <w:t>Clark</w:t>
      </w:r>
      <w:r w:rsidRPr="00A10C5C">
        <w:rPr>
          <w:rFonts w:hint="eastAsia"/>
          <w:sz w:val="18"/>
        </w:rPr>
        <w:t>,</w:t>
      </w:r>
      <w:r w:rsidRPr="00A10C5C">
        <w:rPr>
          <w:sz w:val="18"/>
        </w:rPr>
        <w:t xml:space="preserve"> </w:t>
      </w:r>
      <w:r w:rsidRPr="00A10C5C">
        <w:rPr>
          <w:rFonts w:hint="eastAsia"/>
          <w:sz w:val="18"/>
        </w:rPr>
        <w:t>William Robert and</w:t>
      </w:r>
      <w:r w:rsidRPr="00A10C5C">
        <w:rPr>
          <w:sz w:val="18"/>
        </w:rPr>
        <w:t xml:space="preserve"> </w:t>
      </w:r>
      <w:r w:rsidRPr="00A10C5C">
        <w:rPr>
          <w:rFonts w:hint="eastAsia"/>
          <w:sz w:val="18"/>
        </w:rPr>
        <w:t xml:space="preserve">Mark </w:t>
      </w:r>
      <w:proofErr w:type="spellStart"/>
      <w:r w:rsidRPr="00A10C5C">
        <w:rPr>
          <w:sz w:val="18"/>
        </w:rPr>
        <w:t>Hallerberg</w:t>
      </w:r>
      <w:proofErr w:type="spellEnd"/>
      <w:r w:rsidRPr="00A10C5C">
        <w:rPr>
          <w:rFonts w:hint="eastAsia"/>
          <w:sz w:val="18"/>
        </w:rPr>
        <w:t>.</w:t>
      </w:r>
      <w:r w:rsidRPr="00A10C5C">
        <w:rPr>
          <w:sz w:val="18"/>
        </w:rPr>
        <w:t xml:space="preserve"> </w:t>
      </w:r>
      <w:r w:rsidRPr="00A10C5C">
        <w:rPr>
          <w:rFonts w:hint="eastAsia"/>
          <w:sz w:val="18"/>
        </w:rPr>
        <w:t>2000.</w:t>
      </w:r>
      <w:r w:rsidRPr="00A10C5C">
        <w:rPr>
          <w:sz w:val="18"/>
        </w:rPr>
        <w:t xml:space="preserve"> “</w:t>
      </w:r>
      <w:r w:rsidRPr="00A10C5C">
        <w:rPr>
          <w:rFonts w:hint="eastAsia"/>
          <w:sz w:val="18"/>
        </w:rPr>
        <w:t>Mobile Capital, Domestic Institutions, and Electoral Induced Monetary and Fiscal Policy.</w:t>
      </w:r>
      <w:r w:rsidRPr="00A10C5C">
        <w:rPr>
          <w:sz w:val="18"/>
        </w:rPr>
        <w:t>”</w:t>
      </w:r>
      <w:r w:rsidRPr="00A10C5C">
        <w:rPr>
          <w:rFonts w:hint="eastAsia"/>
          <w:sz w:val="18"/>
        </w:rPr>
        <w:t xml:space="preserve"> </w:t>
      </w:r>
      <w:r w:rsidRPr="00A10C5C">
        <w:rPr>
          <w:rFonts w:hint="eastAsia"/>
          <w:i/>
          <w:sz w:val="18"/>
        </w:rPr>
        <w:t>American Political Science Review</w:t>
      </w:r>
      <w:r w:rsidRPr="00A10C5C">
        <w:rPr>
          <w:rFonts w:hint="eastAsia"/>
          <w:sz w:val="18"/>
        </w:rPr>
        <w:t xml:space="preserve"> 94 (2)</w:t>
      </w:r>
      <w:r w:rsidRPr="00A10C5C">
        <w:rPr>
          <w:sz w:val="18"/>
        </w:rPr>
        <w:t>:</w:t>
      </w:r>
      <w:r w:rsidRPr="00A10C5C">
        <w:rPr>
          <w:rFonts w:hint="eastAsia"/>
          <w:sz w:val="18"/>
        </w:rPr>
        <w:t xml:space="preserve"> 323-346.</w:t>
      </w:r>
      <w:r w:rsidRPr="00A10C5C">
        <w:rPr>
          <w:sz w:val="18"/>
        </w:rPr>
        <w:t xml:space="preserve"> </w:t>
      </w:r>
    </w:p>
    <w:p w:rsidR="00B31DAC" w:rsidRPr="00956F43" w:rsidRDefault="00B31DAC">
      <w:pPr>
        <w:numPr>
          <w:ilvl w:val="0"/>
          <w:numId w:val="20"/>
        </w:numPr>
        <w:rPr>
          <w:rFonts w:hint="eastAsia"/>
          <w:sz w:val="18"/>
        </w:rPr>
      </w:pPr>
      <w:proofErr w:type="spellStart"/>
      <w:r w:rsidRPr="00956F43">
        <w:rPr>
          <w:rFonts w:cs="Helvetica"/>
          <w:sz w:val="18"/>
          <w:szCs w:val="24"/>
          <w:lang w:bidi="en-US"/>
        </w:rPr>
        <w:t>Crepaz</w:t>
      </w:r>
      <w:proofErr w:type="spellEnd"/>
      <w:r w:rsidRPr="00956F43">
        <w:rPr>
          <w:rFonts w:cs="Helvetica"/>
          <w:sz w:val="18"/>
          <w:szCs w:val="24"/>
          <w:lang w:bidi="en-US"/>
        </w:rPr>
        <w:t xml:space="preserve">, M. M. L., and A. W. Moser. 2004. "The impact of collective and competitive veto points on public expenditures in the global age." </w:t>
      </w:r>
      <w:r w:rsidRPr="00956F43">
        <w:rPr>
          <w:rFonts w:cs="Helvetica"/>
          <w:iCs/>
          <w:sz w:val="18"/>
          <w:szCs w:val="24"/>
          <w:lang w:bidi="en-US"/>
        </w:rPr>
        <w:t>Comparative Political Studies</w:t>
      </w:r>
      <w:r w:rsidRPr="00956F43">
        <w:rPr>
          <w:rFonts w:cs="Helvetica"/>
          <w:sz w:val="18"/>
          <w:szCs w:val="24"/>
          <w:lang w:bidi="en-US"/>
        </w:rPr>
        <w:t xml:space="preserve"> 37 (3): 259-85.</w:t>
      </w:r>
    </w:p>
    <w:p w:rsidR="00B31DAC" w:rsidRPr="00A10C5C" w:rsidRDefault="00B31DAC">
      <w:pPr>
        <w:numPr>
          <w:ilvl w:val="0"/>
          <w:numId w:val="20"/>
        </w:numPr>
        <w:rPr>
          <w:rFonts w:hint="eastAsia"/>
          <w:sz w:val="18"/>
        </w:rPr>
      </w:pPr>
      <w:r w:rsidRPr="00A10C5C">
        <w:rPr>
          <w:sz w:val="18"/>
        </w:rPr>
        <w:t>Cusack</w:t>
      </w:r>
      <w:r w:rsidRPr="00A10C5C">
        <w:rPr>
          <w:rFonts w:hint="eastAsia"/>
          <w:sz w:val="18"/>
        </w:rPr>
        <w:t>,</w:t>
      </w:r>
      <w:r w:rsidRPr="00A10C5C">
        <w:rPr>
          <w:sz w:val="18"/>
        </w:rPr>
        <w:t xml:space="preserve"> Thomas R. 1999</w:t>
      </w:r>
      <w:r w:rsidRPr="00A10C5C">
        <w:rPr>
          <w:rFonts w:hint="eastAsia"/>
          <w:sz w:val="18"/>
        </w:rPr>
        <w:t>.</w:t>
      </w:r>
      <w:r w:rsidRPr="00A10C5C">
        <w:rPr>
          <w:sz w:val="18"/>
        </w:rPr>
        <w:t xml:space="preserve"> “Partisan Politics and Fiscal Policy</w:t>
      </w:r>
      <w:r w:rsidRPr="00A10C5C">
        <w:rPr>
          <w:rFonts w:hint="eastAsia"/>
          <w:sz w:val="18"/>
        </w:rPr>
        <w:t>.</w:t>
      </w:r>
      <w:r w:rsidRPr="00A10C5C">
        <w:rPr>
          <w:sz w:val="18"/>
        </w:rPr>
        <w:t xml:space="preserve">” </w:t>
      </w:r>
      <w:r w:rsidRPr="00A10C5C">
        <w:rPr>
          <w:i/>
          <w:sz w:val="18"/>
        </w:rPr>
        <w:t>Comparative Political Studies</w:t>
      </w:r>
      <w:r w:rsidRPr="00A10C5C">
        <w:rPr>
          <w:rFonts w:hint="eastAsia"/>
          <w:sz w:val="18"/>
        </w:rPr>
        <w:t>.</w:t>
      </w:r>
      <w:r w:rsidRPr="00A10C5C">
        <w:rPr>
          <w:sz w:val="18"/>
        </w:rPr>
        <w:t xml:space="preserve"> 32</w:t>
      </w:r>
      <w:r w:rsidRPr="00A10C5C">
        <w:rPr>
          <w:rFonts w:hint="eastAsia"/>
          <w:sz w:val="18"/>
        </w:rPr>
        <w:t xml:space="preserve"> (</w:t>
      </w:r>
      <w:r w:rsidRPr="00A10C5C">
        <w:rPr>
          <w:sz w:val="18"/>
        </w:rPr>
        <w:t>4</w:t>
      </w:r>
      <w:r w:rsidRPr="00A10C5C">
        <w:rPr>
          <w:rFonts w:hint="eastAsia"/>
          <w:sz w:val="18"/>
        </w:rPr>
        <w:t>)</w:t>
      </w:r>
      <w:r w:rsidRPr="00A10C5C">
        <w:rPr>
          <w:sz w:val="18"/>
        </w:rPr>
        <w:t>: 464-484.</w:t>
      </w:r>
    </w:p>
    <w:p w:rsidR="00B31DAC" w:rsidRPr="00956F43" w:rsidRDefault="00B31DAC" w:rsidP="00B31DAC">
      <w:pPr>
        <w:widowControl w:val="0"/>
        <w:numPr>
          <w:ilvl w:val="0"/>
          <w:numId w:val="20"/>
        </w:numPr>
        <w:overflowPunct/>
        <w:autoSpaceDE/>
        <w:autoSpaceDN/>
        <w:adjustRightInd/>
        <w:spacing w:line="240" w:lineRule="auto"/>
        <w:jc w:val="both"/>
        <w:textAlignment w:val="auto"/>
        <w:rPr>
          <w:sz w:val="18"/>
        </w:rPr>
      </w:pPr>
      <w:proofErr w:type="spellStart"/>
      <w:r w:rsidRPr="00956F43">
        <w:rPr>
          <w:rFonts w:cs="Helvetica"/>
          <w:sz w:val="18"/>
          <w:szCs w:val="24"/>
          <w:lang w:bidi="en-US"/>
        </w:rPr>
        <w:t>Dreher</w:t>
      </w:r>
      <w:proofErr w:type="spellEnd"/>
      <w:r w:rsidRPr="00956F43">
        <w:rPr>
          <w:rFonts w:cs="Helvetica"/>
          <w:sz w:val="18"/>
          <w:szCs w:val="24"/>
          <w:lang w:bidi="en-US"/>
        </w:rPr>
        <w:t xml:space="preserve">, A., J. E. Sturm, and H. W. </w:t>
      </w:r>
      <w:proofErr w:type="spellStart"/>
      <w:r w:rsidRPr="00956F43">
        <w:rPr>
          <w:rFonts w:cs="Helvetica"/>
          <w:sz w:val="18"/>
          <w:szCs w:val="24"/>
          <w:lang w:bidi="en-US"/>
        </w:rPr>
        <w:t>Ursprung</w:t>
      </w:r>
      <w:proofErr w:type="spellEnd"/>
      <w:r w:rsidRPr="00956F43">
        <w:rPr>
          <w:rFonts w:cs="Helvetica"/>
          <w:sz w:val="18"/>
          <w:szCs w:val="24"/>
          <w:lang w:bidi="en-US"/>
        </w:rPr>
        <w:t xml:space="preserve">. 2008. "The impact of globalization on the composition of government expenditures: Evidence from panel data." </w:t>
      </w:r>
      <w:r w:rsidRPr="00CA6D25">
        <w:rPr>
          <w:rFonts w:cs="Helvetica"/>
          <w:i/>
          <w:iCs/>
          <w:sz w:val="18"/>
          <w:szCs w:val="24"/>
          <w:lang w:bidi="en-US"/>
        </w:rPr>
        <w:t>Public Choice</w:t>
      </w:r>
      <w:r w:rsidRPr="00956F43">
        <w:rPr>
          <w:rFonts w:cs="Helvetica"/>
          <w:sz w:val="18"/>
          <w:szCs w:val="24"/>
          <w:lang w:bidi="en-US"/>
        </w:rPr>
        <w:t xml:space="preserve"> 134 (3-4): 263-92.</w:t>
      </w:r>
    </w:p>
    <w:p w:rsidR="00B31DAC" w:rsidRPr="00C41373" w:rsidRDefault="00B31DAC">
      <w:pPr>
        <w:numPr>
          <w:ilvl w:val="0"/>
          <w:numId w:val="20"/>
        </w:numPr>
        <w:rPr>
          <w:sz w:val="18"/>
        </w:rPr>
      </w:pPr>
      <w:proofErr w:type="spellStart"/>
      <w:r w:rsidRPr="00C41373">
        <w:rPr>
          <w:sz w:val="18"/>
        </w:rPr>
        <w:t>Eichengreen</w:t>
      </w:r>
      <w:proofErr w:type="spellEnd"/>
      <w:r w:rsidRPr="00C41373">
        <w:rPr>
          <w:rFonts w:hint="eastAsia"/>
          <w:sz w:val="18"/>
        </w:rPr>
        <w:t>, Barry and</w:t>
      </w:r>
      <w:r w:rsidRPr="00C41373">
        <w:rPr>
          <w:sz w:val="18"/>
        </w:rPr>
        <w:t xml:space="preserve"> </w:t>
      </w:r>
      <w:r w:rsidRPr="00C41373">
        <w:rPr>
          <w:rFonts w:hint="eastAsia"/>
          <w:sz w:val="18"/>
        </w:rPr>
        <w:t xml:space="preserve">Charles </w:t>
      </w:r>
      <w:proofErr w:type="spellStart"/>
      <w:r w:rsidRPr="00C41373">
        <w:rPr>
          <w:sz w:val="18"/>
        </w:rPr>
        <w:t>Wypolz</w:t>
      </w:r>
      <w:proofErr w:type="spellEnd"/>
      <w:r w:rsidRPr="00C41373">
        <w:rPr>
          <w:rFonts w:hint="eastAsia"/>
          <w:sz w:val="18"/>
        </w:rPr>
        <w:t>.</w:t>
      </w:r>
      <w:r w:rsidRPr="00C41373">
        <w:rPr>
          <w:sz w:val="18"/>
        </w:rPr>
        <w:t xml:space="preserve"> </w:t>
      </w:r>
      <w:r w:rsidRPr="00C41373">
        <w:rPr>
          <w:rFonts w:hint="eastAsia"/>
          <w:sz w:val="18"/>
        </w:rPr>
        <w:t xml:space="preserve">1998. </w:t>
      </w:r>
      <w:r w:rsidRPr="00C41373">
        <w:rPr>
          <w:sz w:val="18"/>
        </w:rPr>
        <w:t>“</w:t>
      </w:r>
      <w:r w:rsidRPr="00C41373">
        <w:rPr>
          <w:rFonts w:hint="eastAsia"/>
          <w:sz w:val="18"/>
        </w:rPr>
        <w:t>The Stability Pact: More than a Minor Nuisance?</w:t>
      </w:r>
      <w:r w:rsidRPr="00C41373">
        <w:rPr>
          <w:sz w:val="18"/>
        </w:rPr>
        <w:t>”</w:t>
      </w:r>
      <w:r w:rsidRPr="00C41373">
        <w:rPr>
          <w:rFonts w:hint="eastAsia"/>
          <w:sz w:val="18"/>
        </w:rPr>
        <w:t xml:space="preserve"> </w:t>
      </w:r>
      <w:r w:rsidRPr="00C41373">
        <w:rPr>
          <w:rFonts w:hint="eastAsia"/>
          <w:i/>
          <w:sz w:val="18"/>
        </w:rPr>
        <w:t>Economic Policy</w:t>
      </w:r>
      <w:r w:rsidRPr="00C41373">
        <w:rPr>
          <w:rFonts w:hint="eastAsia"/>
          <w:sz w:val="18"/>
        </w:rPr>
        <w:t xml:space="preserve"> 26</w:t>
      </w:r>
      <w:r w:rsidRPr="00C41373">
        <w:rPr>
          <w:sz w:val="18"/>
        </w:rPr>
        <w:t>:</w:t>
      </w:r>
      <w:r w:rsidRPr="00C41373">
        <w:rPr>
          <w:rFonts w:hint="eastAsia"/>
          <w:sz w:val="18"/>
        </w:rPr>
        <w:t xml:space="preserve"> 65-113.</w:t>
      </w:r>
      <w:r w:rsidRPr="00C41373">
        <w:rPr>
          <w:sz w:val="18"/>
        </w:rPr>
        <w:t xml:space="preserve"> </w:t>
      </w:r>
    </w:p>
    <w:p w:rsidR="00B31DAC" w:rsidRPr="00C41373" w:rsidRDefault="00B31DAC" w:rsidP="00B31DAC">
      <w:pPr>
        <w:numPr>
          <w:ilvl w:val="0"/>
          <w:numId w:val="20"/>
        </w:numPr>
        <w:rPr>
          <w:rFonts w:cs="Helvetica" w:hint="eastAsia"/>
          <w:sz w:val="18"/>
          <w:szCs w:val="24"/>
          <w:lang w:bidi="en-US"/>
        </w:rPr>
      </w:pPr>
      <w:r w:rsidRPr="00C41373">
        <w:rPr>
          <w:sz w:val="18"/>
        </w:rPr>
        <w:t>Frankel</w:t>
      </w:r>
      <w:r w:rsidRPr="00C41373">
        <w:rPr>
          <w:rFonts w:hint="eastAsia"/>
          <w:sz w:val="18"/>
        </w:rPr>
        <w:t>,</w:t>
      </w:r>
      <w:r w:rsidRPr="00C41373">
        <w:rPr>
          <w:sz w:val="18"/>
        </w:rPr>
        <w:t xml:space="preserve"> Jeffrey A.</w:t>
      </w:r>
      <w:r w:rsidRPr="00C41373">
        <w:rPr>
          <w:rFonts w:hint="eastAsia"/>
          <w:color w:val="000000"/>
          <w:sz w:val="18"/>
        </w:rPr>
        <w:t xml:space="preserve"> 2004.</w:t>
      </w:r>
      <w:r w:rsidRPr="00C41373">
        <w:rPr>
          <w:sz w:val="18"/>
        </w:rPr>
        <w:t xml:space="preserve"> “Managing Macroeconomic Crises</w:t>
      </w:r>
      <w:r w:rsidRPr="00C41373">
        <w:rPr>
          <w:rFonts w:hint="eastAsia"/>
          <w:sz w:val="18"/>
        </w:rPr>
        <w:t>.</w:t>
      </w:r>
      <w:r w:rsidRPr="00C41373">
        <w:rPr>
          <w:sz w:val="18"/>
        </w:rPr>
        <w:t xml:space="preserve">” </w:t>
      </w:r>
      <w:r w:rsidRPr="00C41373">
        <w:rPr>
          <w:i/>
          <w:color w:val="000000"/>
          <w:sz w:val="18"/>
        </w:rPr>
        <w:t xml:space="preserve">NBER </w:t>
      </w:r>
      <w:r w:rsidRPr="00C41373">
        <w:rPr>
          <w:rFonts w:hint="eastAsia"/>
          <w:i/>
          <w:color w:val="000000"/>
          <w:sz w:val="18"/>
        </w:rPr>
        <w:t>Working Paper</w:t>
      </w:r>
      <w:r w:rsidRPr="00C41373">
        <w:rPr>
          <w:rFonts w:hint="eastAsia"/>
          <w:color w:val="000000"/>
          <w:sz w:val="18"/>
        </w:rPr>
        <w:t xml:space="preserve"> 10907.</w:t>
      </w:r>
      <w:r w:rsidRPr="00C41373">
        <w:rPr>
          <w:sz w:val="18"/>
        </w:rPr>
        <w:t xml:space="preserve"> </w:t>
      </w:r>
    </w:p>
    <w:p w:rsidR="00B31DAC" w:rsidRPr="00C41373" w:rsidRDefault="00B31DAC" w:rsidP="00B31DAC">
      <w:pPr>
        <w:numPr>
          <w:ilvl w:val="0"/>
          <w:numId w:val="20"/>
        </w:numPr>
        <w:rPr>
          <w:rFonts w:hint="eastAsia"/>
          <w:sz w:val="18"/>
        </w:rPr>
      </w:pPr>
      <w:r w:rsidRPr="00C41373">
        <w:rPr>
          <w:sz w:val="18"/>
        </w:rPr>
        <w:t xml:space="preserve">Li, </w:t>
      </w:r>
      <w:proofErr w:type="spellStart"/>
      <w:r w:rsidRPr="00C41373">
        <w:rPr>
          <w:sz w:val="18"/>
        </w:rPr>
        <w:t>Quan</w:t>
      </w:r>
      <w:proofErr w:type="spellEnd"/>
      <w:r w:rsidRPr="00C41373">
        <w:rPr>
          <w:rFonts w:hint="eastAsia"/>
          <w:sz w:val="18"/>
        </w:rPr>
        <w:t>.</w:t>
      </w:r>
      <w:r w:rsidRPr="00C41373">
        <w:rPr>
          <w:sz w:val="18"/>
        </w:rPr>
        <w:t xml:space="preserve"> 2001</w:t>
      </w:r>
      <w:r w:rsidRPr="00C41373">
        <w:rPr>
          <w:rFonts w:hint="eastAsia"/>
          <w:sz w:val="18"/>
        </w:rPr>
        <w:t>.</w:t>
      </w:r>
      <w:r w:rsidRPr="00C41373">
        <w:rPr>
          <w:sz w:val="18"/>
        </w:rPr>
        <w:t xml:space="preserve"> “Commitment Compliance in G-7 Summit Macroeconomic Policy Coordination</w:t>
      </w:r>
      <w:r w:rsidRPr="00C41373">
        <w:rPr>
          <w:rFonts w:hint="eastAsia"/>
          <w:sz w:val="18"/>
        </w:rPr>
        <w:t>.</w:t>
      </w:r>
      <w:r w:rsidRPr="00C41373">
        <w:rPr>
          <w:sz w:val="18"/>
        </w:rPr>
        <w:t xml:space="preserve">” </w:t>
      </w:r>
      <w:r w:rsidRPr="00C41373">
        <w:rPr>
          <w:i/>
          <w:sz w:val="18"/>
        </w:rPr>
        <w:t>Political Research Quarterly</w:t>
      </w:r>
      <w:r w:rsidRPr="00C41373">
        <w:rPr>
          <w:rFonts w:hint="eastAsia"/>
          <w:i/>
          <w:sz w:val="18"/>
        </w:rPr>
        <w:t xml:space="preserve"> </w:t>
      </w:r>
      <w:r w:rsidRPr="00C41373">
        <w:rPr>
          <w:sz w:val="18"/>
        </w:rPr>
        <w:t>54</w:t>
      </w:r>
      <w:r w:rsidRPr="00C41373">
        <w:rPr>
          <w:rFonts w:hint="eastAsia"/>
          <w:sz w:val="18"/>
        </w:rPr>
        <w:t xml:space="preserve"> (</w:t>
      </w:r>
      <w:r w:rsidRPr="00C41373">
        <w:rPr>
          <w:sz w:val="18"/>
        </w:rPr>
        <w:t>2</w:t>
      </w:r>
      <w:r w:rsidRPr="00C41373">
        <w:rPr>
          <w:rFonts w:hint="eastAsia"/>
          <w:sz w:val="18"/>
        </w:rPr>
        <w:t>)</w:t>
      </w:r>
      <w:r w:rsidRPr="00C41373">
        <w:rPr>
          <w:sz w:val="18"/>
        </w:rPr>
        <w:t>: 355-378.</w:t>
      </w:r>
      <w:r w:rsidRPr="00C41373">
        <w:rPr>
          <w:rFonts w:hint="eastAsia"/>
          <w:sz w:val="18"/>
        </w:rPr>
        <w:t xml:space="preserve"> </w:t>
      </w:r>
    </w:p>
    <w:p w:rsidR="00B31DAC" w:rsidRPr="00C41373" w:rsidRDefault="00B31DAC" w:rsidP="00B31DAC">
      <w:pPr>
        <w:numPr>
          <w:ilvl w:val="0"/>
          <w:numId w:val="20"/>
        </w:numPr>
        <w:rPr>
          <w:sz w:val="18"/>
        </w:rPr>
      </w:pPr>
      <w:proofErr w:type="spellStart"/>
      <w:r w:rsidRPr="00C41373">
        <w:rPr>
          <w:rFonts w:eastAsia="ＭＳ 明朝"/>
          <w:sz w:val="18"/>
        </w:rPr>
        <w:t>Oatley</w:t>
      </w:r>
      <w:proofErr w:type="spellEnd"/>
      <w:r w:rsidRPr="00C41373">
        <w:rPr>
          <w:rFonts w:eastAsia="ＭＳ 明朝"/>
          <w:sz w:val="18"/>
        </w:rPr>
        <w:t>, Thomas</w:t>
      </w:r>
      <w:r w:rsidRPr="00C41373">
        <w:rPr>
          <w:rFonts w:eastAsia="ＭＳ 明朝" w:hint="eastAsia"/>
          <w:sz w:val="18"/>
        </w:rPr>
        <w:t>. 1999.</w:t>
      </w:r>
      <w:r w:rsidRPr="00C41373">
        <w:rPr>
          <w:rFonts w:eastAsia="ＭＳ 明朝"/>
          <w:sz w:val="18"/>
        </w:rPr>
        <w:t xml:space="preserve"> “How Constraining is Capital Mobility? The Partisan Hypothesis in an Open Economy</w:t>
      </w:r>
      <w:r w:rsidRPr="00C41373">
        <w:rPr>
          <w:rFonts w:eastAsia="ＭＳ 明朝" w:hint="eastAsia"/>
          <w:sz w:val="18"/>
        </w:rPr>
        <w:t>.</w:t>
      </w:r>
      <w:r w:rsidRPr="00C41373">
        <w:rPr>
          <w:rFonts w:eastAsia="ＭＳ 明朝"/>
          <w:sz w:val="18"/>
        </w:rPr>
        <w:t xml:space="preserve">” </w:t>
      </w:r>
      <w:r w:rsidRPr="00C41373">
        <w:rPr>
          <w:rFonts w:eastAsia="ＭＳ 明朝"/>
          <w:i/>
          <w:sz w:val="18"/>
        </w:rPr>
        <w:t>American Journal of Political Science</w:t>
      </w:r>
      <w:r w:rsidRPr="00C41373">
        <w:rPr>
          <w:rFonts w:eastAsia="ＭＳ 明朝"/>
          <w:sz w:val="18"/>
        </w:rPr>
        <w:t xml:space="preserve"> 43</w:t>
      </w:r>
      <w:r w:rsidRPr="00C41373">
        <w:rPr>
          <w:rFonts w:eastAsia="ＭＳ 明朝" w:hint="eastAsia"/>
          <w:sz w:val="18"/>
        </w:rPr>
        <w:t xml:space="preserve"> (</w:t>
      </w:r>
      <w:r w:rsidRPr="00C41373">
        <w:rPr>
          <w:rFonts w:eastAsia="ＭＳ 明朝"/>
          <w:sz w:val="18"/>
        </w:rPr>
        <w:t>4)</w:t>
      </w:r>
      <w:r w:rsidRPr="00C41373">
        <w:rPr>
          <w:rFonts w:eastAsia="ＭＳ 明朝" w:hint="eastAsia"/>
          <w:sz w:val="18"/>
        </w:rPr>
        <w:t>:</w:t>
      </w:r>
      <w:r w:rsidRPr="00C41373">
        <w:rPr>
          <w:rFonts w:eastAsia="ＭＳ 明朝"/>
          <w:sz w:val="18"/>
        </w:rPr>
        <w:t xml:space="preserve"> 1003-1027</w:t>
      </w:r>
    </w:p>
    <w:p w:rsidR="00B31DAC" w:rsidRPr="00C41373" w:rsidRDefault="00B31DAC" w:rsidP="00B31DAC">
      <w:pPr>
        <w:numPr>
          <w:ilvl w:val="0"/>
          <w:numId w:val="20"/>
        </w:numPr>
        <w:rPr>
          <w:sz w:val="18"/>
        </w:rPr>
      </w:pPr>
      <w:proofErr w:type="spellStart"/>
      <w:r w:rsidRPr="00C41373">
        <w:rPr>
          <w:rFonts w:hint="eastAsia"/>
          <w:sz w:val="18"/>
        </w:rPr>
        <w:t>Satyanath</w:t>
      </w:r>
      <w:proofErr w:type="spellEnd"/>
      <w:r w:rsidRPr="00C41373">
        <w:rPr>
          <w:rFonts w:hint="eastAsia"/>
          <w:sz w:val="18"/>
        </w:rPr>
        <w:t xml:space="preserve">, </w:t>
      </w:r>
      <w:proofErr w:type="spellStart"/>
      <w:r w:rsidRPr="00C41373">
        <w:rPr>
          <w:rFonts w:hint="eastAsia"/>
          <w:sz w:val="18"/>
        </w:rPr>
        <w:t>Shanker</w:t>
      </w:r>
      <w:proofErr w:type="spellEnd"/>
      <w:r w:rsidRPr="00C41373">
        <w:rPr>
          <w:rFonts w:hint="eastAsia"/>
          <w:sz w:val="18"/>
        </w:rPr>
        <w:t xml:space="preserve"> and </w:t>
      </w:r>
      <w:proofErr w:type="spellStart"/>
      <w:r w:rsidRPr="00C41373">
        <w:rPr>
          <w:rFonts w:hint="eastAsia"/>
          <w:sz w:val="18"/>
        </w:rPr>
        <w:t>Arvind</w:t>
      </w:r>
      <w:proofErr w:type="spellEnd"/>
      <w:r w:rsidRPr="00C41373">
        <w:rPr>
          <w:rFonts w:hint="eastAsia"/>
          <w:sz w:val="18"/>
        </w:rPr>
        <w:t xml:space="preserve"> Subramanian.</w:t>
      </w:r>
      <w:r w:rsidRPr="00C41373">
        <w:rPr>
          <w:sz w:val="18"/>
        </w:rPr>
        <w:t xml:space="preserve"> </w:t>
      </w:r>
      <w:r w:rsidRPr="00C41373">
        <w:rPr>
          <w:rFonts w:hint="eastAsia"/>
          <w:sz w:val="18"/>
        </w:rPr>
        <w:t xml:space="preserve">2004. </w:t>
      </w:r>
      <w:r w:rsidRPr="00C41373">
        <w:rPr>
          <w:sz w:val="18"/>
        </w:rPr>
        <w:t>“</w:t>
      </w:r>
      <w:r w:rsidRPr="00C41373">
        <w:rPr>
          <w:rFonts w:hint="eastAsia"/>
          <w:sz w:val="18"/>
        </w:rPr>
        <w:t>What Determines Long-ran Macroeconomic Stability? Democratic Institutions.</w:t>
      </w:r>
      <w:r w:rsidRPr="00C41373">
        <w:rPr>
          <w:sz w:val="18"/>
        </w:rPr>
        <w:t>”</w:t>
      </w:r>
      <w:r w:rsidRPr="00C41373">
        <w:rPr>
          <w:rFonts w:hint="eastAsia"/>
          <w:sz w:val="18"/>
        </w:rPr>
        <w:t xml:space="preserve"> IMF Working Paper 04-215</w:t>
      </w:r>
      <w:r w:rsidRPr="00C41373">
        <w:rPr>
          <w:sz w:val="18"/>
        </w:rPr>
        <w:t>.</w:t>
      </w:r>
      <w:r w:rsidRPr="00C41373">
        <w:rPr>
          <w:rFonts w:hint="eastAsia"/>
          <w:sz w:val="18"/>
        </w:rPr>
        <w:t xml:space="preserve"> </w:t>
      </w:r>
    </w:p>
    <w:p w:rsidR="00B31DAC" w:rsidRPr="00A10C5C" w:rsidRDefault="00B31DAC" w:rsidP="00B31DAC">
      <w:pPr>
        <w:numPr>
          <w:ilvl w:val="0"/>
          <w:numId w:val="20"/>
        </w:numPr>
        <w:rPr>
          <w:rFonts w:hint="eastAsia"/>
          <w:sz w:val="18"/>
        </w:rPr>
      </w:pPr>
      <w:r w:rsidRPr="00A10C5C">
        <w:rPr>
          <w:rFonts w:hint="eastAsia"/>
          <w:sz w:val="18"/>
        </w:rPr>
        <w:t xml:space="preserve">Way, Christopher. 2000. </w:t>
      </w:r>
      <w:r w:rsidRPr="00A10C5C">
        <w:rPr>
          <w:sz w:val="18"/>
        </w:rPr>
        <w:t>“</w:t>
      </w:r>
      <w:r w:rsidRPr="00A10C5C">
        <w:rPr>
          <w:rFonts w:hint="eastAsia"/>
          <w:sz w:val="18"/>
        </w:rPr>
        <w:t xml:space="preserve">Central Banks, </w:t>
      </w:r>
      <w:r w:rsidRPr="00A10C5C">
        <w:rPr>
          <w:sz w:val="18"/>
        </w:rPr>
        <w:t>P</w:t>
      </w:r>
      <w:r w:rsidRPr="00A10C5C">
        <w:rPr>
          <w:rFonts w:hint="eastAsia"/>
          <w:sz w:val="18"/>
        </w:rPr>
        <w:t>artisan Politics, and Macroeconomic Outcomes.</w:t>
      </w:r>
      <w:r w:rsidRPr="00A10C5C">
        <w:rPr>
          <w:sz w:val="18"/>
        </w:rPr>
        <w:t>”</w:t>
      </w:r>
      <w:r w:rsidRPr="00A10C5C">
        <w:rPr>
          <w:rFonts w:hint="eastAsia"/>
          <w:sz w:val="18"/>
        </w:rPr>
        <w:t xml:space="preserve"> </w:t>
      </w:r>
      <w:r w:rsidRPr="00A10C5C">
        <w:rPr>
          <w:rFonts w:hint="eastAsia"/>
          <w:i/>
          <w:sz w:val="18"/>
        </w:rPr>
        <w:t>Comparative Political Studies</w:t>
      </w:r>
      <w:r w:rsidRPr="00A10C5C">
        <w:rPr>
          <w:rFonts w:hint="eastAsia"/>
          <w:sz w:val="18"/>
        </w:rPr>
        <w:t xml:space="preserve"> 33 (2)</w:t>
      </w:r>
      <w:r w:rsidRPr="00A10C5C">
        <w:rPr>
          <w:sz w:val="18"/>
        </w:rPr>
        <w:t>:</w:t>
      </w:r>
      <w:r w:rsidRPr="00A10C5C">
        <w:rPr>
          <w:rFonts w:hint="eastAsia"/>
          <w:sz w:val="18"/>
        </w:rPr>
        <w:t xml:space="preserve"> 196-224.</w:t>
      </w:r>
    </w:p>
    <w:p w:rsidR="00B31DAC" w:rsidRPr="00956F43" w:rsidRDefault="00B31DAC">
      <w:pPr>
        <w:numPr>
          <w:ilvl w:val="0"/>
          <w:numId w:val="20"/>
        </w:numPr>
        <w:rPr>
          <w:rFonts w:eastAsia="ＭＳ 明朝"/>
          <w:sz w:val="22"/>
        </w:rPr>
      </w:pPr>
      <w:r w:rsidRPr="00A10C5C">
        <w:rPr>
          <w:sz w:val="18"/>
        </w:rPr>
        <w:t>Webb</w:t>
      </w:r>
      <w:r w:rsidRPr="00A10C5C">
        <w:rPr>
          <w:rFonts w:hint="eastAsia"/>
          <w:sz w:val="18"/>
        </w:rPr>
        <w:t xml:space="preserve">, </w:t>
      </w:r>
      <w:r w:rsidRPr="00A10C5C">
        <w:rPr>
          <w:sz w:val="18"/>
        </w:rPr>
        <w:t>Michael C. 1991</w:t>
      </w:r>
      <w:r w:rsidRPr="00A10C5C">
        <w:rPr>
          <w:rFonts w:hint="eastAsia"/>
          <w:sz w:val="18"/>
        </w:rPr>
        <w:t>.</w:t>
      </w:r>
      <w:r w:rsidRPr="00A10C5C">
        <w:rPr>
          <w:sz w:val="18"/>
        </w:rPr>
        <w:t xml:space="preserve"> “International Economic Structures, Government Interests, and International </w:t>
      </w:r>
      <w:r w:rsidRPr="00A10C5C">
        <w:rPr>
          <w:rFonts w:hint="eastAsia"/>
          <w:sz w:val="18"/>
        </w:rPr>
        <w:t xml:space="preserve">  </w:t>
      </w:r>
      <w:r w:rsidRPr="00A10C5C">
        <w:rPr>
          <w:sz w:val="18"/>
        </w:rPr>
        <w:t>Coordination of Macroeconomic Adjustment Policies</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45</w:t>
      </w:r>
      <w:r w:rsidRPr="00A10C5C">
        <w:rPr>
          <w:rFonts w:hint="eastAsia"/>
          <w:sz w:val="18"/>
        </w:rPr>
        <w:t xml:space="preserve"> (</w:t>
      </w:r>
      <w:r w:rsidRPr="00A10C5C">
        <w:rPr>
          <w:sz w:val="18"/>
        </w:rPr>
        <w:t>3</w:t>
      </w:r>
      <w:r w:rsidRPr="00A10C5C">
        <w:rPr>
          <w:rFonts w:hint="eastAsia"/>
          <w:sz w:val="18"/>
        </w:rPr>
        <w:t>)</w:t>
      </w:r>
      <w:r w:rsidRPr="00A10C5C">
        <w:rPr>
          <w:sz w:val="18"/>
        </w:rPr>
        <w:t>: 309-342</w:t>
      </w:r>
      <w:r w:rsidRPr="00956F43">
        <w:rPr>
          <w:sz w:val="18"/>
        </w:rPr>
        <w:t>.</w:t>
      </w:r>
    </w:p>
    <w:p w:rsidR="00B31DAC" w:rsidRPr="00956F43" w:rsidRDefault="00B31DAC">
      <w:pPr>
        <w:ind w:left="0" w:firstLine="0"/>
        <w:rPr>
          <w:rFonts w:eastAsia="ＭＳ 明朝"/>
          <w:sz w:val="22"/>
        </w:rPr>
      </w:pPr>
    </w:p>
    <w:p w:rsidR="00B31DAC" w:rsidRPr="006F5616" w:rsidRDefault="00B31DAC" w:rsidP="00B31DAC">
      <w:pPr>
        <w:rPr>
          <w:rFonts w:hint="eastAsia"/>
          <w:b/>
          <w:sz w:val="18"/>
        </w:rPr>
      </w:pPr>
      <w:r w:rsidRPr="006F5616">
        <w:rPr>
          <w:rFonts w:hint="eastAsia"/>
          <w:b/>
          <w:sz w:val="18"/>
        </w:rPr>
        <w:t>＜資本移動と税制改革＞</w:t>
      </w:r>
    </w:p>
    <w:p w:rsidR="00B31DAC" w:rsidRPr="00A31D6D" w:rsidRDefault="00B31DAC">
      <w:pPr>
        <w:numPr>
          <w:ilvl w:val="0"/>
          <w:numId w:val="20"/>
        </w:numPr>
        <w:rPr>
          <w:sz w:val="18"/>
        </w:rPr>
      </w:pPr>
      <w:proofErr w:type="spellStart"/>
      <w:r w:rsidRPr="00A31D6D">
        <w:rPr>
          <w:rFonts w:cs="Helvetica"/>
          <w:sz w:val="18"/>
          <w:szCs w:val="24"/>
          <w:lang w:bidi="en-US"/>
        </w:rPr>
        <w:t>Bretschger</w:t>
      </w:r>
      <w:proofErr w:type="spellEnd"/>
      <w:r w:rsidRPr="00A31D6D">
        <w:rPr>
          <w:rFonts w:cs="Helvetica"/>
          <w:sz w:val="18"/>
          <w:szCs w:val="24"/>
          <w:lang w:bidi="en-US"/>
        </w:rPr>
        <w:t xml:space="preserve">, Lucas, and Frank </w:t>
      </w:r>
      <w:proofErr w:type="spellStart"/>
      <w:r w:rsidRPr="00A31D6D">
        <w:rPr>
          <w:rFonts w:cs="Helvetica"/>
          <w:sz w:val="18"/>
          <w:szCs w:val="24"/>
          <w:lang w:bidi="en-US"/>
        </w:rPr>
        <w:t>Hettich</w:t>
      </w:r>
      <w:proofErr w:type="spellEnd"/>
      <w:r w:rsidRPr="00A31D6D">
        <w:rPr>
          <w:rFonts w:cs="Helvetica"/>
          <w:sz w:val="18"/>
          <w:szCs w:val="24"/>
          <w:lang w:bidi="en-US"/>
        </w:rPr>
        <w:t>. 2002. “</w:t>
      </w:r>
      <w:proofErr w:type="spellStart"/>
      <w:r w:rsidRPr="00A31D6D">
        <w:rPr>
          <w:rFonts w:cs="Helvetica"/>
          <w:sz w:val="18"/>
          <w:szCs w:val="24"/>
          <w:lang w:bidi="en-US"/>
        </w:rPr>
        <w:t>Globalisation</w:t>
      </w:r>
      <w:proofErr w:type="spellEnd"/>
      <w:r w:rsidRPr="00A31D6D">
        <w:rPr>
          <w:rFonts w:cs="Helvetica"/>
          <w:sz w:val="18"/>
          <w:szCs w:val="24"/>
          <w:lang w:bidi="en-US"/>
        </w:rPr>
        <w:t xml:space="preserve">, Capital Mobility and Tax Competition: Theory and evidence for OECD countries.” </w:t>
      </w:r>
      <w:r w:rsidRPr="00A31D6D">
        <w:rPr>
          <w:rFonts w:cs="Helvetica"/>
          <w:i/>
          <w:sz w:val="18"/>
          <w:szCs w:val="24"/>
          <w:lang w:bidi="en-US"/>
        </w:rPr>
        <w:t>European Journal of Political Economy</w:t>
      </w:r>
      <w:r w:rsidRPr="00A31D6D">
        <w:rPr>
          <w:rFonts w:cs="Helvetica"/>
          <w:sz w:val="18"/>
          <w:szCs w:val="24"/>
          <w:lang w:bidi="en-US"/>
        </w:rPr>
        <w:t xml:space="preserve"> 18: 695-716. </w:t>
      </w:r>
    </w:p>
    <w:p w:rsidR="00B31DAC" w:rsidRPr="00A31D6D" w:rsidRDefault="00B31DAC" w:rsidP="00B31DAC">
      <w:pPr>
        <w:numPr>
          <w:ilvl w:val="0"/>
          <w:numId w:val="20"/>
        </w:numPr>
        <w:rPr>
          <w:rFonts w:cs="Helvetica"/>
          <w:sz w:val="18"/>
          <w:szCs w:val="24"/>
          <w:lang w:bidi="en-US"/>
        </w:rPr>
      </w:pPr>
      <w:r w:rsidRPr="00A31D6D">
        <w:rPr>
          <w:rFonts w:cs="Helvetica"/>
          <w:sz w:val="18"/>
          <w:szCs w:val="24"/>
          <w:lang w:bidi="en-US"/>
        </w:rPr>
        <w:t xml:space="preserve">Cusack, Thomas R., and Pablo </w:t>
      </w:r>
      <w:proofErr w:type="spellStart"/>
      <w:r w:rsidRPr="00A31D6D">
        <w:rPr>
          <w:rFonts w:cs="Helvetica"/>
          <w:sz w:val="18"/>
          <w:szCs w:val="24"/>
          <w:lang w:bidi="en-US"/>
        </w:rPr>
        <w:t>Beramendi</w:t>
      </w:r>
      <w:proofErr w:type="spellEnd"/>
      <w:r w:rsidRPr="00A31D6D">
        <w:rPr>
          <w:rFonts w:cs="Helvetica"/>
          <w:sz w:val="18"/>
          <w:szCs w:val="24"/>
          <w:lang w:bidi="en-US"/>
        </w:rPr>
        <w:t xml:space="preserve">. 2006. “Taxing Work.” </w:t>
      </w:r>
      <w:r w:rsidRPr="00A31D6D">
        <w:rPr>
          <w:rFonts w:cs="Helvetica"/>
          <w:i/>
          <w:sz w:val="18"/>
          <w:szCs w:val="24"/>
          <w:lang w:bidi="en-US"/>
        </w:rPr>
        <w:t>European Journal of Political Research</w:t>
      </w:r>
      <w:r w:rsidRPr="00A31D6D">
        <w:rPr>
          <w:rFonts w:cs="Helvetica"/>
          <w:sz w:val="18"/>
          <w:szCs w:val="24"/>
          <w:lang w:bidi="en-US"/>
        </w:rPr>
        <w:t xml:space="preserve"> 45: 43-73.</w:t>
      </w:r>
    </w:p>
    <w:p w:rsidR="00B31DAC" w:rsidRPr="00CA6D25" w:rsidRDefault="00B31DAC" w:rsidP="00B31DAC">
      <w:pPr>
        <w:numPr>
          <w:ilvl w:val="0"/>
          <w:numId w:val="20"/>
        </w:numPr>
        <w:rPr>
          <w:rFonts w:cs="Helvetica"/>
          <w:sz w:val="18"/>
          <w:szCs w:val="24"/>
          <w:lang w:bidi="en-US"/>
        </w:rPr>
      </w:pPr>
      <w:proofErr w:type="spellStart"/>
      <w:r w:rsidRPr="00956F43">
        <w:rPr>
          <w:sz w:val="18"/>
        </w:rPr>
        <w:t>Daveri</w:t>
      </w:r>
      <w:proofErr w:type="spellEnd"/>
      <w:r w:rsidRPr="00956F43">
        <w:rPr>
          <w:rFonts w:hint="eastAsia"/>
          <w:sz w:val="18"/>
        </w:rPr>
        <w:t>,</w:t>
      </w:r>
      <w:r w:rsidRPr="00956F43">
        <w:rPr>
          <w:sz w:val="18"/>
        </w:rPr>
        <w:t xml:space="preserve"> </w:t>
      </w:r>
      <w:proofErr w:type="spellStart"/>
      <w:r w:rsidRPr="00956F43">
        <w:rPr>
          <w:sz w:val="18"/>
        </w:rPr>
        <w:t>Francsco</w:t>
      </w:r>
      <w:proofErr w:type="spellEnd"/>
      <w:r w:rsidRPr="00956F43">
        <w:rPr>
          <w:sz w:val="18"/>
        </w:rPr>
        <w:t xml:space="preserve"> and Guido </w:t>
      </w:r>
      <w:proofErr w:type="spellStart"/>
      <w:r w:rsidRPr="00956F43">
        <w:rPr>
          <w:sz w:val="18"/>
        </w:rPr>
        <w:t>Tabellini</w:t>
      </w:r>
      <w:proofErr w:type="spellEnd"/>
      <w:r w:rsidRPr="00956F43">
        <w:rPr>
          <w:rFonts w:hint="eastAsia"/>
          <w:sz w:val="18"/>
        </w:rPr>
        <w:t>. 2000.</w:t>
      </w:r>
      <w:r w:rsidRPr="00956F43">
        <w:rPr>
          <w:sz w:val="18"/>
        </w:rPr>
        <w:t xml:space="preserve"> “Unemployment, Growth and Taxation in Industrial </w:t>
      </w:r>
      <w:proofErr w:type="spellStart"/>
      <w:r w:rsidRPr="00956F43">
        <w:rPr>
          <w:sz w:val="18"/>
        </w:rPr>
        <w:t>Countires</w:t>
      </w:r>
      <w:proofErr w:type="spellEnd"/>
      <w:r w:rsidRPr="00956F43">
        <w:rPr>
          <w:rFonts w:hint="eastAsia"/>
          <w:sz w:val="18"/>
        </w:rPr>
        <w:t>.</w:t>
      </w:r>
      <w:r w:rsidRPr="00956F43">
        <w:rPr>
          <w:sz w:val="18"/>
        </w:rPr>
        <w:t xml:space="preserve">” </w:t>
      </w:r>
      <w:r w:rsidRPr="00956F43">
        <w:rPr>
          <w:i/>
          <w:sz w:val="18"/>
        </w:rPr>
        <w:t>Economic Polic</w:t>
      </w:r>
      <w:r w:rsidRPr="00956F43">
        <w:rPr>
          <w:rFonts w:hint="eastAsia"/>
          <w:i/>
          <w:sz w:val="18"/>
        </w:rPr>
        <w:t>y</w:t>
      </w:r>
      <w:r w:rsidRPr="00956F43">
        <w:rPr>
          <w:sz w:val="18"/>
        </w:rPr>
        <w:t xml:space="preserve"> 30</w:t>
      </w:r>
      <w:r w:rsidRPr="00956F43">
        <w:rPr>
          <w:rFonts w:hint="eastAsia"/>
          <w:sz w:val="18"/>
        </w:rPr>
        <w:t xml:space="preserve">: 49-104. </w:t>
      </w:r>
    </w:p>
    <w:p w:rsidR="00B31DAC" w:rsidRPr="00A31D6D" w:rsidRDefault="00B31DAC" w:rsidP="00B31DAC">
      <w:pPr>
        <w:numPr>
          <w:ilvl w:val="0"/>
          <w:numId w:val="20"/>
        </w:numPr>
        <w:rPr>
          <w:rFonts w:cs="Helvetica"/>
          <w:sz w:val="18"/>
          <w:szCs w:val="24"/>
          <w:lang w:bidi="en-US"/>
        </w:rPr>
      </w:pPr>
      <w:r w:rsidRPr="00A31D6D">
        <w:rPr>
          <w:rFonts w:cs="Helvetica"/>
          <w:sz w:val="18"/>
          <w:szCs w:val="24"/>
          <w:lang w:bidi="en-US"/>
        </w:rPr>
        <w:t xml:space="preserve">Devereux, Michael P., Rachel Griffith, and Alexander </w:t>
      </w:r>
      <w:proofErr w:type="spellStart"/>
      <w:r w:rsidRPr="00A31D6D">
        <w:rPr>
          <w:rFonts w:cs="Helvetica"/>
          <w:sz w:val="18"/>
          <w:szCs w:val="24"/>
          <w:lang w:bidi="en-US"/>
        </w:rPr>
        <w:t>Klemm</w:t>
      </w:r>
      <w:proofErr w:type="spellEnd"/>
      <w:r w:rsidRPr="00A31D6D">
        <w:rPr>
          <w:rFonts w:cs="Helvetica"/>
          <w:sz w:val="18"/>
          <w:szCs w:val="24"/>
          <w:lang w:bidi="en-US"/>
        </w:rPr>
        <w:t xml:space="preserve">. 2002. “Corporate Income Tax Reforms and International Tax Competition.” </w:t>
      </w:r>
      <w:r w:rsidRPr="00A31D6D">
        <w:rPr>
          <w:rFonts w:cs="Helvetica"/>
          <w:i/>
          <w:sz w:val="18"/>
          <w:szCs w:val="24"/>
          <w:lang w:bidi="en-US"/>
        </w:rPr>
        <w:t>Economic Policy</w:t>
      </w:r>
      <w:r w:rsidRPr="00A31D6D">
        <w:rPr>
          <w:rFonts w:cs="Helvetica"/>
          <w:sz w:val="18"/>
          <w:szCs w:val="24"/>
          <w:lang w:bidi="en-US"/>
        </w:rPr>
        <w:t xml:space="preserve"> 35: 451-495.</w:t>
      </w:r>
      <w:r w:rsidRPr="00A31D6D">
        <w:rPr>
          <w:sz w:val="18"/>
        </w:rPr>
        <w:t xml:space="preserve"> </w:t>
      </w:r>
    </w:p>
    <w:p w:rsidR="00B31DAC" w:rsidRPr="00A31D6D" w:rsidRDefault="00B31DAC" w:rsidP="00B31DAC">
      <w:pPr>
        <w:numPr>
          <w:ilvl w:val="0"/>
          <w:numId w:val="20"/>
        </w:numPr>
        <w:rPr>
          <w:rFonts w:cs="Helvetica"/>
          <w:sz w:val="18"/>
          <w:szCs w:val="24"/>
          <w:lang w:bidi="en-US"/>
        </w:rPr>
      </w:pPr>
      <w:r w:rsidRPr="00A31D6D">
        <w:rPr>
          <w:sz w:val="18"/>
        </w:rPr>
        <w:t>Garrett</w:t>
      </w:r>
      <w:r w:rsidRPr="00A31D6D">
        <w:rPr>
          <w:rFonts w:hint="eastAsia"/>
          <w:sz w:val="18"/>
        </w:rPr>
        <w:t>, Geoffrey and</w:t>
      </w:r>
      <w:r w:rsidRPr="00A31D6D">
        <w:rPr>
          <w:sz w:val="18"/>
        </w:rPr>
        <w:t xml:space="preserve"> </w:t>
      </w:r>
      <w:r w:rsidRPr="00A31D6D">
        <w:rPr>
          <w:rFonts w:hint="eastAsia"/>
          <w:sz w:val="18"/>
        </w:rPr>
        <w:t xml:space="preserve">Deborah </w:t>
      </w:r>
      <w:r w:rsidRPr="00A31D6D">
        <w:rPr>
          <w:sz w:val="18"/>
        </w:rPr>
        <w:t>Mitchell</w:t>
      </w:r>
      <w:r w:rsidRPr="00A31D6D">
        <w:rPr>
          <w:rFonts w:hint="eastAsia"/>
          <w:sz w:val="18"/>
        </w:rPr>
        <w:t>.</w:t>
      </w:r>
      <w:r w:rsidRPr="00A31D6D">
        <w:rPr>
          <w:sz w:val="18"/>
        </w:rPr>
        <w:t xml:space="preserve"> </w:t>
      </w:r>
      <w:r w:rsidRPr="00A31D6D">
        <w:rPr>
          <w:rFonts w:hint="eastAsia"/>
          <w:sz w:val="18"/>
        </w:rPr>
        <w:t xml:space="preserve">2001. </w:t>
      </w:r>
      <w:r w:rsidRPr="00A31D6D">
        <w:rPr>
          <w:sz w:val="18"/>
        </w:rPr>
        <w:t>“</w:t>
      </w:r>
      <w:r w:rsidRPr="00A31D6D">
        <w:rPr>
          <w:rFonts w:hint="eastAsia"/>
          <w:sz w:val="18"/>
        </w:rPr>
        <w:t>Globalization, Government Spending and Taxation in the OECD.</w:t>
      </w:r>
      <w:r w:rsidRPr="00A31D6D">
        <w:rPr>
          <w:sz w:val="18"/>
        </w:rPr>
        <w:t>”</w:t>
      </w:r>
      <w:r w:rsidRPr="00A31D6D">
        <w:rPr>
          <w:rFonts w:hint="eastAsia"/>
          <w:sz w:val="18"/>
        </w:rPr>
        <w:t xml:space="preserve"> </w:t>
      </w:r>
      <w:r w:rsidRPr="00A31D6D">
        <w:rPr>
          <w:rFonts w:hint="eastAsia"/>
          <w:i/>
          <w:sz w:val="18"/>
        </w:rPr>
        <w:t>European Journal of Political Research</w:t>
      </w:r>
      <w:r w:rsidRPr="00A31D6D">
        <w:rPr>
          <w:rFonts w:hint="eastAsia"/>
          <w:sz w:val="18"/>
        </w:rPr>
        <w:t xml:space="preserve"> 39</w:t>
      </w:r>
      <w:r w:rsidRPr="00A31D6D">
        <w:rPr>
          <w:sz w:val="18"/>
        </w:rPr>
        <w:t>:</w:t>
      </w:r>
      <w:r w:rsidRPr="00A31D6D">
        <w:rPr>
          <w:rFonts w:hint="eastAsia"/>
          <w:sz w:val="18"/>
        </w:rPr>
        <w:t xml:space="preserve"> 145-177.</w:t>
      </w:r>
      <w:r w:rsidRPr="00A31D6D">
        <w:rPr>
          <w:rFonts w:cs="Helvetica"/>
          <w:sz w:val="18"/>
          <w:szCs w:val="24"/>
          <w:lang w:bidi="en-US"/>
        </w:rPr>
        <w:t xml:space="preserve"> </w:t>
      </w:r>
    </w:p>
    <w:p w:rsidR="00B31DAC" w:rsidRPr="00A31D6D" w:rsidRDefault="00B31DAC" w:rsidP="00B31DAC">
      <w:pPr>
        <w:numPr>
          <w:ilvl w:val="0"/>
          <w:numId w:val="20"/>
        </w:numPr>
        <w:rPr>
          <w:rFonts w:cs="Helvetica"/>
          <w:sz w:val="18"/>
          <w:szCs w:val="24"/>
          <w:lang w:bidi="en-US"/>
        </w:rPr>
      </w:pPr>
      <w:proofErr w:type="spellStart"/>
      <w:r w:rsidRPr="00A31D6D">
        <w:rPr>
          <w:rFonts w:hint="eastAsia"/>
          <w:sz w:val="18"/>
        </w:rPr>
        <w:t>Hallerberg</w:t>
      </w:r>
      <w:proofErr w:type="spellEnd"/>
      <w:r w:rsidRPr="00A31D6D">
        <w:rPr>
          <w:rFonts w:hint="eastAsia"/>
          <w:sz w:val="18"/>
        </w:rPr>
        <w:t xml:space="preserve">, Mark and Scott </w:t>
      </w:r>
      <w:proofErr w:type="spellStart"/>
      <w:r w:rsidRPr="00A31D6D">
        <w:rPr>
          <w:rFonts w:hint="eastAsia"/>
          <w:sz w:val="18"/>
        </w:rPr>
        <w:t>Basinger</w:t>
      </w:r>
      <w:proofErr w:type="spellEnd"/>
      <w:r w:rsidRPr="00A31D6D">
        <w:rPr>
          <w:rFonts w:hint="eastAsia"/>
          <w:sz w:val="18"/>
        </w:rPr>
        <w:t xml:space="preserve">. 1998. </w:t>
      </w:r>
      <w:r w:rsidRPr="00A31D6D">
        <w:rPr>
          <w:sz w:val="18"/>
        </w:rPr>
        <w:t>“</w:t>
      </w:r>
      <w:r w:rsidRPr="00A31D6D">
        <w:rPr>
          <w:rFonts w:hint="eastAsia"/>
          <w:sz w:val="18"/>
        </w:rPr>
        <w:t>Internationalization and Changes in Tax Policy in OECD Countries: The Importance of Domestic Veto Players.</w:t>
      </w:r>
      <w:r w:rsidRPr="00A31D6D">
        <w:rPr>
          <w:sz w:val="18"/>
        </w:rPr>
        <w:t>”</w:t>
      </w:r>
      <w:r w:rsidRPr="00A31D6D">
        <w:rPr>
          <w:rFonts w:hint="eastAsia"/>
          <w:sz w:val="18"/>
        </w:rPr>
        <w:t xml:space="preserve"> </w:t>
      </w:r>
      <w:r w:rsidRPr="00A31D6D">
        <w:rPr>
          <w:rFonts w:hint="eastAsia"/>
          <w:i/>
          <w:sz w:val="18"/>
        </w:rPr>
        <w:t>Comparative Political Studies</w:t>
      </w:r>
      <w:r w:rsidRPr="00A31D6D">
        <w:rPr>
          <w:rFonts w:hint="eastAsia"/>
          <w:sz w:val="18"/>
        </w:rPr>
        <w:t>. 31 (3):</w:t>
      </w:r>
      <w:r w:rsidRPr="00A31D6D">
        <w:rPr>
          <w:sz w:val="18"/>
        </w:rPr>
        <w:t xml:space="preserve"> </w:t>
      </w:r>
      <w:r w:rsidRPr="00A31D6D">
        <w:rPr>
          <w:rFonts w:hint="eastAsia"/>
          <w:sz w:val="18"/>
        </w:rPr>
        <w:t>321-352</w:t>
      </w:r>
    </w:p>
    <w:p w:rsidR="00B31DAC" w:rsidRPr="00A31D6D" w:rsidRDefault="00B31DAC" w:rsidP="00B31DAC">
      <w:pPr>
        <w:numPr>
          <w:ilvl w:val="0"/>
          <w:numId w:val="20"/>
        </w:numPr>
        <w:rPr>
          <w:rFonts w:cs="Helvetica"/>
          <w:sz w:val="18"/>
          <w:szCs w:val="24"/>
          <w:lang w:bidi="en-US"/>
        </w:rPr>
      </w:pPr>
      <w:r w:rsidRPr="00A31D6D">
        <w:rPr>
          <w:sz w:val="18"/>
        </w:rPr>
        <w:t>Mosley</w:t>
      </w:r>
      <w:r w:rsidRPr="00A31D6D">
        <w:rPr>
          <w:rFonts w:hint="eastAsia"/>
          <w:sz w:val="18"/>
        </w:rPr>
        <w:t>,</w:t>
      </w:r>
      <w:r w:rsidRPr="00A31D6D">
        <w:rPr>
          <w:sz w:val="18"/>
        </w:rPr>
        <w:t xml:space="preserve"> </w:t>
      </w:r>
      <w:proofErr w:type="spellStart"/>
      <w:r w:rsidRPr="00A31D6D">
        <w:rPr>
          <w:sz w:val="18"/>
        </w:rPr>
        <w:t>Layna</w:t>
      </w:r>
      <w:proofErr w:type="spellEnd"/>
      <w:r w:rsidRPr="00A31D6D">
        <w:rPr>
          <w:rFonts w:hint="eastAsia"/>
          <w:sz w:val="18"/>
        </w:rPr>
        <w:t>.</w:t>
      </w:r>
      <w:r w:rsidRPr="00A31D6D">
        <w:rPr>
          <w:sz w:val="18"/>
        </w:rPr>
        <w:t xml:space="preserve"> 2000</w:t>
      </w:r>
      <w:r w:rsidRPr="00A31D6D">
        <w:rPr>
          <w:rFonts w:hint="eastAsia"/>
          <w:sz w:val="18"/>
        </w:rPr>
        <w:t>.</w:t>
      </w:r>
      <w:r w:rsidRPr="00A31D6D">
        <w:rPr>
          <w:sz w:val="18"/>
        </w:rPr>
        <w:t xml:space="preserve"> “Room to Move: International Financial Markets and National Welfare States</w:t>
      </w:r>
      <w:r w:rsidRPr="00A31D6D">
        <w:rPr>
          <w:rFonts w:hint="eastAsia"/>
          <w:sz w:val="18"/>
        </w:rPr>
        <w:t>.</w:t>
      </w:r>
      <w:r w:rsidRPr="00A31D6D">
        <w:rPr>
          <w:sz w:val="18"/>
        </w:rPr>
        <w:t xml:space="preserve">” </w:t>
      </w:r>
      <w:r w:rsidRPr="00A31D6D">
        <w:rPr>
          <w:i/>
          <w:sz w:val="18"/>
        </w:rPr>
        <w:t>International Organization</w:t>
      </w:r>
      <w:r w:rsidRPr="00A31D6D">
        <w:rPr>
          <w:sz w:val="18"/>
        </w:rPr>
        <w:t xml:space="preserve"> 54</w:t>
      </w:r>
      <w:r w:rsidRPr="00A31D6D">
        <w:rPr>
          <w:rFonts w:hint="eastAsia"/>
          <w:sz w:val="18"/>
        </w:rPr>
        <w:t xml:space="preserve"> (</w:t>
      </w:r>
      <w:r w:rsidRPr="00A31D6D">
        <w:rPr>
          <w:sz w:val="18"/>
        </w:rPr>
        <w:t>4</w:t>
      </w:r>
      <w:r w:rsidRPr="00A31D6D">
        <w:rPr>
          <w:rFonts w:hint="eastAsia"/>
          <w:sz w:val="18"/>
        </w:rPr>
        <w:t>)</w:t>
      </w:r>
      <w:r w:rsidRPr="00A31D6D">
        <w:rPr>
          <w:sz w:val="18"/>
        </w:rPr>
        <w:t>: 737-73.</w:t>
      </w:r>
    </w:p>
    <w:p w:rsidR="00B31DAC" w:rsidRPr="00A31D6D" w:rsidRDefault="00B31DAC" w:rsidP="00B31DAC">
      <w:pPr>
        <w:numPr>
          <w:ilvl w:val="0"/>
          <w:numId w:val="20"/>
        </w:numPr>
        <w:rPr>
          <w:rFonts w:hint="eastAsia"/>
          <w:sz w:val="18"/>
        </w:rPr>
      </w:pPr>
      <w:r w:rsidRPr="00A31D6D">
        <w:rPr>
          <w:sz w:val="18"/>
        </w:rPr>
        <w:t>Swank</w:t>
      </w:r>
      <w:r w:rsidRPr="00A31D6D">
        <w:rPr>
          <w:rFonts w:hint="eastAsia"/>
          <w:sz w:val="18"/>
        </w:rPr>
        <w:t>,</w:t>
      </w:r>
      <w:r w:rsidRPr="00A31D6D">
        <w:rPr>
          <w:sz w:val="18"/>
        </w:rPr>
        <w:t xml:space="preserve"> Duane</w:t>
      </w:r>
      <w:r w:rsidRPr="00A31D6D">
        <w:rPr>
          <w:rFonts w:hint="eastAsia"/>
          <w:sz w:val="18"/>
        </w:rPr>
        <w:t>.</w:t>
      </w:r>
      <w:r w:rsidRPr="00A31D6D">
        <w:rPr>
          <w:sz w:val="18"/>
        </w:rPr>
        <w:t xml:space="preserve"> 1998</w:t>
      </w:r>
      <w:r w:rsidRPr="00A31D6D">
        <w:rPr>
          <w:rFonts w:hint="eastAsia"/>
          <w:sz w:val="18"/>
        </w:rPr>
        <w:t>.</w:t>
      </w:r>
      <w:r w:rsidRPr="00A31D6D">
        <w:rPr>
          <w:sz w:val="18"/>
        </w:rPr>
        <w:t xml:space="preserve"> “Funding the Welfare State: Globalization and the Taxation of Business in Advanced Market Economies</w:t>
      </w:r>
      <w:r w:rsidRPr="00A31D6D">
        <w:rPr>
          <w:rFonts w:hint="eastAsia"/>
          <w:sz w:val="18"/>
        </w:rPr>
        <w:t>.</w:t>
      </w:r>
      <w:r w:rsidRPr="00A31D6D">
        <w:rPr>
          <w:sz w:val="18"/>
        </w:rPr>
        <w:t xml:space="preserve">” </w:t>
      </w:r>
      <w:r w:rsidRPr="00A31D6D">
        <w:rPr>
          <w:i/>
          <w:sz w:val="18"/>
        </w:rPr>
        <w:t>Political Studies</w:t>
      </w:r>
      <w:r w:rsidRPr="00A31D6D">
        <w:rPr>
          <w:sz w:val="18"/>
        </w:rPr>
        <w:t xml:space="preserve"> 46</w:t>
      </w:r>
      <w:r w:rsidRPr="00A31D6D">
        <w:rPr>
          <w:rFonts w:hint="eastAsia"/>
          <w:sz w:val="18"/>
        </w:rPr>
        <w:t>:</w:t>
      </w:r>
      <w:r w:rsidRPr="00A31D6D">
        <w:rPr>
          <w:sz w:val="18"/>
        </w:rPr>
        <w:t xml:space="preserve"> 671-692.</w:t>
      </w:r>
    </w:p>
    <w:p w:rsidR="00B31DAC" w:rsidRPr="00956F43" w:rsidRDefault="00B31DAC">
      <w:pPr>
        <w:ind w:left="0" w:firstLine="0"/>
        <w:rPr>
          <w:rFonts w:eastAsia="ＭＳ 明朝"/>
          <w:sz w:val="22"/>
        </w:rPr>
      </w:pPr>
    </w:p>
    <w:p w:rsidR="00B31DAC" w:rsidRPr="00956F43" w:rsidRDefault="00B31DAC">
      <w:pPr>
        <w:ind w:left="0" w:firstLine="0"/>
        <w:rPr>
          <w:rFonts w:eastAsia="ＭＳ 明朝"/>
          <w:sz w:val="22"/>
        </w:rPr>
      </w:pPr>
    </w:p>
    <w:p w:rsidR="00B31DAC" w:rsidRPr="00956F43" w:rsidRDefault="00B31DAC">
      <w:pPr>
        <w:ind w:left="0" w:firstLine="0"/>
        <w:rPr>
          <w:rFonts w:ascii="ＭＳ 明朝" w:eastAsia="ＭＳ 明朝"/>
          <w:b/>
        </w:rPr>
      </w:pPr>
      <w:r w:rsidRPr="00956F43">
        <w:rPr>
          <w:rFonts w:ascii="ＭＳ 明朝" w:eastAsia="ＭＳ 明朝" w:hint="eastAsia"/>
          <w:b/>
        </w:rPr>
        <w:t>第</w:t>
      </w:r>
      <w:r w:rsidRPr="00956F43">
        <w:rPr>
          <w:rFonts w:ascii="ＭＳ 明朝" w:eastAsia="ＭＳ 明朝"/>
          <w:b/>
        </w:rPr>
        <w:t>1</w:t>
      </w:r>
      <w:r w:rsidRPr="00956F43">
        <w:rPr>
          <w:rFonts w:ascii="ＭＳ 明朝" w:eastAsia="ＭＳ 明朝" w:hint="eastAsia"/>
          <w:b/>
        </w:rPr>
        <w:t>0週　緊縮的財政金融政策の国内影響（１）</w:t>
      </w:r>
      <w:r w:rsidRPr="00956F43">
        <w:rPr>
          <w:rFonts w:ascii="ＭＳ 明朝" w:eastAsia="ＭＳ 明朝"/>
          <w:b/>
          <w:sz w:val="18"/>
        </w:rPr>
        <w:t>—</w:t>
      </w:r>
      <w:r w:rsidRPr="00956F43">
        <w:rPr>
          <w:rFonts w:ascii="ＭＳ 明朝" w:eastAsia="ＭＳ 明朝" w:hint="eastAsia"/>
          <w:b/>
          <w:sz w:val="18"/>
        </w:rPr>
        <w:t>構造改革</w:t>
      </w:r>
    </w:p>
    <w:p w:rsidR="00B31DAC" w:rsidRPr="00956F43" w:rsidRDefault="00B31DAC">
      <w:pPr>
        <w:ind w:left="0" w:firstLine="0"/>
        <w:rPr>
          <w:rFonts w:eastAsia="ＭＳ 明朝"/>
        </w:rPr>
      </w:pPr>
    </w:p>
    <w:p w:rsidR="00B31DAC" w:rsidRPr="00956F43" w:rsidRDefault="00B31DAC" w:rsidP="00B31DAC">
      <w:pPr>
        <w:numPr>
          <w:ilvl w:val="0"/>
          <w:numId w:val="2"/>
        </w:numPr>
        <w:rPr>
          <w:rFonts w:eastAsia="ＭＳ 明朝"/>
        </w:rPr>
      </w:pPr>
      <w:proofErr w:type="spellStart"/>
      <w:r w:rsidRPr="00956F43">
        <w:t>Iversen</w:t>
      </w:r>
      <w:proofErr w:type="spellEnd"/>
      <w:r w:rsidRPr="00956F43">
        <w:rPr>
          <w:rFonts w:hint="eastAsia"/>
        </w:rPr>
        <w:t>,</w:t>
      </w:r>
      <w:r w:rsidRPr="00956F43">
        <w:t xml:space="preserve"> </w:t>
      </w:r>
      <w:proofErr w:type="spellStart"/>
      <w:r w:rsidRPr="00956F43">
        <w:t>To</w:t>
      </w:r>
      <w:r w:rsidRPr="00956F43">
        <w:rPr>
          <w:rFonts w:hint="eastAsia"/>
        </w:rPr>
        <w:t>r</w:t>
      </w:r>
      <w:r w:rsidRPr="00956F43">
        <w:t>ben</w:t>
      </w:r>
      <w:proofErr w:type="spellEnd"/>
      <w:r w:rsidRPr="00956F43">
        <w:t xml:space="preserve"> </w:t>
      </w:r>
      <w:r w:rsidRPr="00956F43">
        <w:rPr>
          <w:rFonts w:hint="eastAsia"/>
        </w:rPr>
        <w:t>and</w:t>
      </w:r>
      <w:r w:rsidRPr="00956F43">
        <w:t xml:space="preserve"> Anne Wren</w:t>
      </w:r>
      <w:r w:rsidRPr="00956F43">
        <w:rPr>
          <w:rFonts w:hint="eastAsia"/>
        </w:rPr>
        <w:t>. 1998.</w:t>
      </w:r>
      <w:r w:rsidRPr="00956F43">
        <w:t xml:space="preserve"> “Equality, Employment, and Budgetary Restraint: The</w:t>
      </w:r>
      <w:r w:rsidRPr="00956F43">
        <w:rPr>
          <w:rFonts w:hint="eastAsia"/>
        </w:rPr>
        <w:t xml:space="preserve"> </w:t>
      </w:r>
      <w:proofErr w:type="spellStart"/>
      <w:r w:rsidRPr="00956F43">
        <w:t>Trilemma</w:t>
      </w:r>
      <w:proofErr w:type="spellEnd"/>
      <w:r w:rsidRPr="00956F43">
        <w:t xml:space="preserve"> of the Service Economy</w:t>
      </w:r>
      <w:r w:rsidRPr="00956F43">
        <w:rPr>
          <w:rFonts w:hint="eastAsia"/>
        </w:rPr>
        <w:t>.</w:t>
      </w:r>
      <w:r w:rsidRPr="00956F43">
        <w:t xml:space="preserve">” </w:t>
      </w:r>
      <w:r w:rsidRPr="00956F43">
        <w:rPr>
          <w:i/>
        </w:rPr>
        <w:t>World Politics</w:t>
      </w:r>
      <w:r w:rsidRPr="00956F43">
        <w:t xml:space="preserve"> 50</w:t>
      </w:r>
      <w:r w:rsidRPr="00956F43">
        <w:rPr>
          <w:rFonts w:hint="eastAsia"/>
        </w:rPr>
        <w:t xml:space="preserve"> (4</w:t>
      </w:r>
      <w:r w:rsidRPr="00956F43">
        <w:t>)</w:t>
      </w:r>
      <w:r w:rsidRPr="00956F43">
        <w:rPr>
          <w:rFonts w:hint="eastAsia"/>
        </w:rPr>
        <w:t>:</w:t>
      </w:r>
      <w:r w:rsidRPr="00956F43">
        <w:t xml:space="preserve"> 507-546.</w:t>
      </w:r>
      <w:r w:rsidRPr="00956F43">
        <w:rPr>
          <w:rFonts w:eastAsia="ＭＳ 明朝"/>
        </w:rPr>
        <w:t xml:space="preserve"> </w:t>
      </w:r>
    </w:p>
    <w:p w:rsidR="00B31DAC" w:rsidRPr="00956F43" w:rsidRDefault="00B31DAC">
      <w:pPr>
        <w:ind w:left="0" w:firstLine="0"/>
        <w:rPr>
          <w:rFonts w:eastAsia="ＭＳ 明朝" w:hint="eastAsia"/>
        </w:rPr>
      </w:pPr>
    </w:p>
    <w:p w:rsidR="00B31DAC" w:rsidRPr="00956F43" w:rsidRDefault="00B31DAC" w:rsidP="00B31DAC">
      <w:pPr>
        <w:numPr>
          <w:ilvl w:val="0"/>
          <w:numId w:val="2"/>
        </w:numPr>
        <w:rPr>
          <w:rFonts w:eastAsia="ＭＳ 明朝"/>
        </w:rPr>
      </w:pPr>
      <w:proofErr w:type="spellStart"/>
      <w:r w:rsidRPr="00956F43">
        <w:rPr>
          <w:rFonts w:eastAsia="ＭＳ 明朝"/>
        </w:rPr>
        <w:t>Pontusson</w:t>
      </w:r>
      <w:proofErr w:type="spellEnd"/>
      <w:r w:rsidRPr="00956F43">
        <w:rPr>
          <w:rFonts w:eastAsia="ＭＳ 明朝" w:hint="eastAsia"/>
        </w:rPr>
        <w:t>, Jonas</w:t>
      </w:r>
      <w:r w:rsidRPr="00956F43">
        <w:rPr>
          <w:rFonts w:eastAsia="ＭＳ 明朝"/>
        </w:rPr>
        <w:t xml:space="preserve">, </w:t>
      </w:r>
      <w:r w:rsidRPr="00956F43">
        <w:rPr>
          <w:rFonts w:eastAsia="ＭＳ 明朝" w:hint="eastAsia"/>
        </w:rPr>
        <w:t xml:space="preserve">David </w:t>
      </w:r>
      <w:proofErr w:type="spellStart"/>
      <w:r w:rsidRPr="00956F43">
        <w:rPr>
          <w:rFonts w:eastAsia="ＭＳ 明朝"/>
        </w:rPr>
        <w:t>Rueda</w:t>
      </w:r>
      <w:proofErr w:type="spellEnd"/>
      <w:r w:rsidRPr="00956F43">
        <w:rPr>
          <w:rFonts w:eastAsia="ＭＳ 明朝"/>
        </w:rPr>
        <w:t xml:space="preserve"> &amp; </w:t>
      </w:r>
      <w:r w:rsidRPr="00956F43">
        <w:rPr>
          <w:rFonts w:eastAsia="ＭＳ 明朝" w:hint="eastAsia"/>
        </w:rPr>
        <w:t xml:space="preserve">Christopher R. </w:t>
      </w:r>
      <w:r w:rsidRPr="00956F43">
        <w:rPr>
          <w:rFonts w:eastAsia="ＭＳ 明朝"/>
        </w:rPr>
        <w:t>Way</w:t>
      </w:r>
      <w:r w:rsidRPr="00956F43">
        <w:rPr>
          <w:rFonts w:eastAsia="ＭＳ 明朝" w:hint="eastAsia"/>
        </w:rPr>
        <w:t xml:space="preserve"> 2002. </w:t>
      </w:r>
      <w:r w:rsidRPr="00956F43">
        <w:t>“</w:t>
      </w:r>
      <w:r w:rsidRPr="00956F43">
        <w:rPr>
          <w:rFonts w:hint="eastAsia"/>
        </w:rPr>
        <w:t xml:space="preserve">Comparative Political Economy of Wage Distribution: The Role of Partisanship and </w:t>
      </w:r>
      <w:proofErr w:type="spellStart"/>
      <w:r w:rsidRPr="00956F43">
        <w:rPr>
          <w:rFonts w:hint="eastAsia"/>
        </w:rPr>
        <w:t>Labour</w:t>
      </w:r>
      <w:proofErr w:type="spellEnd"/>
      <w:r w:rsidRPr="00956F43">
        <w:rPr>
          <w:rFonts w:hint="eastAsia"/>
        </w:rPr>
        <w:t xml:space="preserve"> Market Institutions.</w:t>
      </w:r>
      <w:r w:rsidRPr="00956F43">
        <w:t>”</w:t>
      </w:r>
      <w:r w:rsidRPr="00956F43">
        <w:rPr>
          <w:rFonts w:hint="eastAsia"/>
        </w:rPr>
        <w:t xml:space="preserve"> </w:t>
      </w:r>
      <w:r w:rsidRPr="00956F43">
        <w:rPr>
          <w:rFonts w:hint="eastAsia"/>
          <w:i/>
        </w:rPr>
        <w:t>British Journal of Political Science</w:t>
      </w:r>
      <w:r w:rsidRPr="00956F43">
        <w:rPr>
          <w:rFonts w:hint="eastAsia"/>
        </w:rPr>
        <w:t xml:space="preserve"> 32: 281-308</w:t>
      </w:r>
      <w:r w:rsidRPr="00956F43">
        <w:rPr>
          <w:rFonts w:hint="eastAsia"/>
          <w:kern w:val="2"/>
        </w:rPr>
        <w:t>.</w:t>
      </w:r>
    </w:p>
    <w:p w:rsidR="00B31DAC" w:rsidRPr="00956F43" w:rsidRDefault="00B31DAC">
      <w:pPr>
        <w:ind w:left="0" w:firstLine="0"/>
        <w:rPr>
          <w:rFonts w:eastAsia="ＭＳ 明朝"/>
        </w:rPr>
      </w:pPr>
    </w:p>
    <w:p w:rsidR="00B31DAC" w:rsidRPr="00CA6D25" w:rsidRDefault="00B31DAC" w:rsidP="00B31DAC">
      <w:pPr>
        <w:ind w:left="0" w:firstLine="0"/>
        <w:rPr>
          <w:rFonts w:eastAsia="ＭＳ 明朝" w:hint="eastAsia"/>
          <w:b/>
          <w:sz w:val="18"/>
        </w:rPr>
      </w:pPr>
      <w:r w:rsidRPr="00956F43">
        <w:rPr>
          <w:rFonts w:eastAsia="ＭＳ 明朝"/>
          <w:b/>
          <w:sz w:val="20"/>
        </w:rPr>
        <w:t xml:space="preserve"> </w:t>
      </w:r>
      <w:r w:rsidRPr="00CA6D25">
        <w:rPr>
          <w:rFonts w:eastAsia="ＭＳ 明朝" w:hint="eastAsia"/>
          <w:b/>
          <w:sz w:val="18"/>
        </w:rPr>
        <w:t>＜賃金と雇用＞</w:t>
      </w:r>
    </w:p>
    <w:p w:rsidR="00B31DAC" w:rsidRPr="00C41373" w:rsidRDefault="00B31DAC" w:rsidP="00B31DAC">
      <w:pPr>
        <w:numPr>
          <w:ilvl w:val="0"/>
          <w:numId w:val="20"/>
        </w:numPr>
        <w:rPr>
          <w:sz w:val="18"/>
        </w:rPr>
      </w:pPr>
      <w:r w:rsidRPr="00C41373">
        <w:rPr>
          <w:sz w:val="18"/>
        </w:rPr>
        <w:t xml:space="preserve">Ayala, L., R. Martinez, et al. 2002. "Institutional determinants of the unemployment-earnings inequality trade-off." </w:t>
      </w:r>
      <w:r w:rsidRPr="00C41373">
        <w:rPr>
          <w:i/>
          <w:sz w:val="18"/>
        </w:rPr>
        <w:t>Applied Economics</w:t>
      </w:r>
      <w:r w:rsidRPr="00C41373">
        <w:rPr>
          <w:sz w:val="18"/>
        </w:rPr>
        <w:t xml:space="preserve"> 34(2): 179-195. </w:t>
      </w:r>
    </w:p>
    <w:p w:rsidR="00B31DAC" w:rsidRPr="00C41373" w:rsidRDefault="00B31DAC">
      <w:pPr>
        <w:numPr>
          <w:ilvl w:val="0"/>
          <w:numId w:val="20"/>
        </w:numPr>
        <w:rPr>
          <w:rFonts w:eastAsia="ＭＳ 明朝" w:hint="eastAsia"/>
          <w:sz w:val="18"/>
        </w:rPr>
      </w:pPr>
      <w:r w:rsidRPr="00C41373">
        <w:rPr>
          <w:sz w:val="18"/>
        </w:rPr>
        <w:t xml:space="preserve">Garrett, </w:t>
      </w:r>
      <w:proofErr w:type="spellStart"/>
      <w:r w:rsidRPr="00C41373">
        <w:rPr>
          <w:sz w:val="18"/>
        </w:rPr>
        <w:t>Geoffry</w:t>
      </w:r>
      <w:proofErr w:type="spellEnd"/>
      <w:r w:rsidRPr="00C41373">
        <w:rPr>
          <w:sz w:val="18"/>
        </w:rPr>
        <w:t xml:space="preserve"> and Christopher Way</w:t>
      </w:r>
      <w:r w:rsidRPr="00C41373">
        <w:rPr>
          <w:rFonts w:hint="eastAsia"/>
          <w:sz w:val="18"/>
        </w:rPr>
        <w:t>.</w:t>
      </w:r>
      <w:r w:rsidRPr="00C41373">
        <w:rPr>
          <w:sz w:val="18"/>
        </w:rPr>
        <w:t xml:space="preserve"> 1999</w:t>
      </w:r>
      <w:r w:rsidRPr="00C41373">
        <w:rPr>
          <w:rFonts w:hint="eastAsia"/>
          <w:sz w:val="18"/>
        </w:rPr>
        <w:t>.</w:t>
      </w:r>
      <w:r w:rsidRPr="00C41373">
        <w:rPr>
          <w:sz w:val="18"/>
        </w:rPr>
        <w:t xml:space="preserve"> “Public Sector Unions,</w:t>
      </w:r>
      <w:r w:rsidRPr="00C41373">
        <w:rPr>
          <w:rFonts w:hint="eastAsia"/>
          <w:sz w:val="18"/>
        </w:rPr>
        <w:t xml:space="preserve"> </w:t>
      </w:r>
      <w:r w:rsidRPr="00C41373">
        <w:rPr>
          <w:sz w:val="18"/>
        </w:rPr>
        <w:t>Corporatism, and Macroeconomic Performance</w:t>
      </w:r>
      <w:r w:rsidRPr="00C41373">
        <w:rPr>
          <w:rFonts w:hint="eastAsia"/>
          <w:sz w:val="18"/>
        </w:rPr>
        <w:t>.</w:t>
      </w:r>
      <w:r w:rsidRPr="00C41373">
        <w:rPr>
          <w:sz w:val="18"/>
        </w:rPr>
        <w:t xml:space="preserve">” </w:t>
      </w:r>
      <w:r w:rsidRPr="00C41373">
        <w:rPr>
          <w:i/>
          <w:sz w:val="18"/>
        </w:rPr>
        <w:t>Comparative Political Studies</w:t>
      </w:r>
      <w:r w:rsidRPr="00C41373">
        <w:rPr>
          <w:sz w:val="18"/>
        </w:rPr>
        <w:t xml:space="preserve"> 32 (4): 411-433.</w:t>
      </w:r>
    </w:p>
    <w:p w:rsidR="00B31DAC" w:rsidRPr="00C41373" w:rsidRDefault="00B31DAC">
      <w:pPr>
        <w:numPr>
          <w:ilvl w:val="0"/>
          <w:numId w:val="20"/>
        </w:numPr>
        <w:rPr>
          <w:rFonts w:eastAsia="ＭＳ 明朝" w:hint="eastAsia"/>
          <w:sz w:val="18"/>
        </w:rPr>
      </w:pPr>
      <w:proofErr w:type="spellStart"/>
      <w:r w:rsidRPr="00C41373">
        <w:rPr>
          <w:sz w:val="18"/>
        </w:rPr>
        <w:t>Kenworthy</w:t>
      </w:r>
      <w:proofErr w:type="spellEnd"/>
      <w:r w:rsidRPr="00C41373">
        <w:rPr>
          <w:sz w:val="18"/>
        </w:rPr>
        <w:t>, Lane</w:t>
      </w:r>
      <w:r w:rsidRPr="00C41373">
        <w:rPr>
          <w:rFonts w:hint="eastAsia"/>
          <w:sz w:val="18"/>
        </w:rPr>
        <w:t>. 2003.</w:t>
      </w:r>
      <w:r w:rsidRPr="00C41373">
        <w:rPr>
          <w:sz w:val="18"/>
        </w:rPr>
        <w:t xml:space="preserve"> “Do Affluent Countries Face an Incomes-Jobs Trade-Off?” </w:t>
      </w:r>
      <w:r w:rsidRPr="00C41373">
        <w:rPr>
          <w:i/>
          <w:sz w:val="18"/>
        </w:rPr>
        <w:t>Comparative Political Studies</w:t>
      </w:r>
      <w:r w:rsidRPr="00C41373">
        <w:rPr>
          <w:sz w:val="18"/>
        </w:rPr>
        <w:t xml:space="preserve"> 36</w:t>
      </w:r>
      <w:r w:rsidRPr="00C41373">
        <w:rPr>
          <w:rFonts w:hint="eastAsia"/>
          <w:sz w:val="18"/>
        </w:rPr>
        <w:t xml:space="preserve"> (</w:t>
      </w:r>
      <w:r w:rsidRPr="00C41373">
        <w:rPr>
          <w:sz w:val="18"/>
        </w:rPr>
        <w:t>10</w:t>
      </w:r>
      <w:r w:rsidRPr="00C41373">
        <w:rPr>
          <w:rFonts w:hint="eastAsia"/>
          <w:sz w:val="18"/>
        </w:rPr>
        <w:t>)</w:t>
      </w:r>
      <w:r w:rsidRPr="00C41373">
        <w:rPr>
          <w:sz w:val="18"/>
        </w:rPr>
        <w:t xml:space="preserve"> </w:t>
      </w:r>
      <w:r w:rsidRPr="00C41373">
        <w:rPr>
          <w:rFonts w:hint="eastAsia"/>
          <w:sz w:val="18"/>
        </w:rPr>
        <w:t>:</w:t>
      </w:r>
      <w:r w:rsidRPr="00C41373">
        <w:rPr>
          <w:sz w:val="18"/>
        </w:rPr>
        <w:t xml:space="preserve"> 1180-1209</w:t>
      </w:r>
      <w:r w:rsidRPr="00C41373">
        <w:rPr>
          <w:rFonts w:hint="eastAsia"/>
          <w:sz w:val="18"/>
        </w:rPr>
        <w:t>.</w:t>
      </w:r>
    </w:p>
    <w:p w:rsidR="00B31DAC" w:rsidRPr="00C41373" w:rsidRDefault="00B31DAC" w:rsidP="00B31DAC">
      <w:pPr>
        <w:numPr>
          <w:ilvl w:val="0"/>
          <w:numId w:val="20"/>
        </w:numPr>
        <w:rPr>
          <w:rFonts w:eastAsia="ＭＳ 明朝"/>
          <w:sz w:val="18"/>
        </w:rPr>
      </w:pPr>
      <w:proofErr w:type="spellStart"/>
      <w:r w:rsidRPr="00C41373">
        <w:rPr>
          <w:sz w:val="18"/>
        </w:rPr>
        <w:t>Kenworthy</w:t>
      </w:r>
      <w:proofErr w:type="spellEnd"/>
      <w:r w:rsidRPr="00C41373">
        <w:rPr>
          <w:sz w:val="18"/>
        </w:rPr>
        <w:t xml:space="preserve">, Lane. 2008. </w:t>
      </w:r>
      <w:r w:rsidRPr="00C41373">
        <w:rPr>
          <w:i/>
          <w:sz w:val="18"/>
        </w:rPr>
        <w:t>Jobs with Security</w:t>
      </w:r>
      <w:r w:rsidRPr="00C41373">
        <w:rPr>
          <w:sz w:val="18"/>
        </w:rPr>
        <w:t xml:space="preserve"> (Oxford: Oxford University Press).</w:t>
      </w:r>
      <w:r w:rsidRPr="00C41373">
        <w:rPr>
          <w:rFonts w:hint="eastAsia"/>
          <w:kern w:val="2"/>
          <w:sz w:val="18"/>
        </w:rPr>
        <w:t xml:space="preserve"> </w:t>
      </w:r>
    </w:p>
    <w:p w:rsidR="00B31DAC" w:rsidRPr="00C41373" w:rsidRDefault="00B31DAC" w:rsidP="00B31DAC">
      <w:pPr>
        <w:numPr>
          <w:ilvl w:val="0"/>
          <w:numId w:val="20"/>
        </w:numPr>
        <w:rPr>
          <w:rFonts w:eastAsia="ＭＳ 明朝"/>
          <w:sz w:val="18"/>
        </w:rPr>
      </w:pPr>
      <w:r w:rsidRPr="00C41373">
        <w:rPr>
          <w:rFonts w:hint="eastAsia"/>
          <w:kern w:val="2"/>
          <w:sz w:val="18"/>
        </w:rPr>
        <w:t xml:space="preserve">Mahler, Vincent A. 2004. </w:t>
      </w:r>
      <w:r w:rsidRPr="00C41373">
        <w:rPr>
          <w:kern w:val="2"/>
          <w:sz w:val="18"/>
        </w:rPr>
        <w:t>“</w:t>
      </w:r>
      <w:r w:rsidRPr="00C41373">
        <w:rPr>
          <w:rFonts w:hint="eastAsia"/>
          <w:kern w:val="2"/>
          <w:sz w:val="18"/>
        </w:rPr>
        <w:t>Economic Globalization, Domestic Politics, and Income Inequality in the Developed Countries.</w:t>
      </w:r>
      <w:r w:rsidRPr="00C41373">
        <w:rPr>
          <w:kern w:val="2"/>
          <w:sz w:val="18"/>
        </w:rPr>
        <w:t>”</w:t>
      </w:r>
      <w:r w:rsidRPr="00C41373">
        <w:rPr>
          <w:rFonts w:hint="eastAsia"/>
          <w:kern w:val="2"/>
          <w:sz w:val="18"/>
        </w:rPr>
        <w:t xml:space="preserve"> </w:t>
      </w:r>
      <w:r w:rsidRPr="00C41373">
        <w:rPr>
          <w:rFonts w:hint="eastAsia"/>
          <w:i/>
          <w:kern w:val="2"/>
          <w:sz w:val="18"/>
        </w:rPr>
        <w:t>Comparative Political Studies</w:t>
      </w:r>
      <w:r w:rsidRPr="00C41373">
        <w:rPr>
          <w:rFonts w:hint="eastAsia"/>
          <w:kern w:val="2"/>
          <w:sz w:val="18"/>
        </w:rPr>
        <w:t xml:space="preserve"> 37 (9):</w:t>
      </w:r>
      <w:r w:rsidRPr="00C41373">
        <w:rPr>
          <w:kern w:val="2"/>
          <w:sz w:val="18"/>
        </w:rPr>
        <w:t xml:space="preserve"> </w:t>
      </w:r>
      <w:r w:rsidRPr="00C41373">
        <w:rPr>
          <w:rFonts w:hint="eastAsia"/>
          <w:kern w:val="2"/>
          <w:sz w:val="18"/>
        </w:rPr>
        <w:t>1025-1053</w:t>
      </w:r>
      <w:r w:rsidRPr="00C41373">
        <w:rPr>
          <w:kern w:val="2"/>
          <w:sz w:val="18"/>
        </w:rPr>
        <w:t xml:space="preserve">.  </w:t>
      </w:r>
    </w:p>
    <w:p w:rsidR="00B31DAC" w:rsidRPr="00C41373" w:rsidRDefault="00B31DAC" w:rsidP="00B31DAC">
      <w:pPr>
        <w:numPr>
          <w:ilvl w:val="0"/>
          <w:numId w:val="20"/>
        </w:numPr>
        <w:rPr>
          <w:rFonts w:eastAsia="ＭＳ 明朝"/>
          <w:sz w:val="18"/>
        </w:rPr>
      </w:pPr>
      <w:proofErr w:type="spellStart"/>
      <w:r w:rsidRPr="00C41373">
        <w:rPr>
          <w:rFonts w:eastAsia="ＭＳ 明朝" w:hint="eastAsia"/>
          <w:sz w:val="18"/>
        </w:rPr>
        <w:t>Rueda</w:t>
      </w:r>
      <w:proofErr w:type="spellEnd"/>
      <w:r w:rsidRPr="00C41373">
        <w:rPr>
          <w:rFonts w:eastAsia="ＭＳ 明朝" w:hint="eastAsia"/>
          <w:sz w:val="18"/>
        </w:rPr>
        <w:t xml:space="preserve">, David and Jonas </w:t>
      </w:r>
      <w:proofErr w:type="spellStart"/>
      <w:r w:rsidRPr="00C41373">
        <w:rPr>
          <w:rFonts w:eastAsia="ＭＳ 明朝" w:hint="eastAsia"/>
          <w:sz w:val="18"/>
        </w:rPr>
        <w:t>Pontusson</w:t>
      </w:r>
      <w:proofErr w:type="spellEnd"/>
      <w:r w:rsidRPr="00C41373">
        <w:rPr>
          <w:rFonts w:eastAsia="ＭＳ 明朝" w:hint="eastAsia"/>
          <w:sz w:val="18"/>
        </w:rPr>
        <w:t xml:space="preserve">. 2000. </w:t>
      </w:r>
      <w:r w:rsidRPr="00C41373">
        <w:rPr>
          <w:sz w:val="18"/>
        </w:rPr>
        <w:t>“</w:t>
      </w:r>
      <w:r w:rsidRPr="00C41373">
        <w:rPr>
          <w:rFonts w:hint="eastAsia"/>
          <w:sz w:val="18"/>
        </w:rPr>
        <w:t>Wage Inequality and Varieties of Capitalism.</w:t>
      </w:r>
      <w:r w:rsidRPr="00C41373">
        <w:rPr>
          <w:sz w:val="18"/>
        </w:rPr>
        <w:t>”</w:t>
      </w:r>
      <w:r w:rsidRPr="00C41373">
        <w:rPr>
          <w:rFonts w:hint="eastAsia"/>
          <w:sz w:val="18"/>
        </w:rPr>
        <w:t xml:space="preserve"> </w:t>
      </w:r>
      <w:r w:rsidRPr="00C41373">
        <w:rPr>
          <w:rFonts w:hint="eastAsia"/>
          <w:i/>
          <w:sz w:val="18"/>
        </w:rPr>
        <w:t>World Politics</w:t>
      </w:r>
      <w:r w:rsidRPr="00C41373">
        <w:rPr>
          <w:rFonts w:hint="eastAsia"/>
          <w:sz w:val="18"/>
        </w:rPr>
        <w:t xml:space="preserve"> 52 : 350-383.</w:t>
      </w:r>
    </w:p>
    <w:p w:rsidR="00B31DAC" w:rsidRPr="00C41373" w:rsidRDefault="00B31DAC" w:rsidP="00B31DAC">
      <w:pPr>
        <w:numPr>
          <w:ilvl w:val="0"/>
          <w:numId w:val="20"/>
        </w:numPr>
        <w:rPr>
          <w:sz w:val="18"/>
        </w:rPr>
      </w:pPr>
      <w:proofErr w:type="spellStart"/>
      <w:r w:rsidRPr="00C41373">
        <w:rPr>
          <w:rFonts w:eastAsia="ＭＳ 明朝"/>
          <w:sz w:val="18"/>
        </w:rPr>
        <w:t>Rueda</w:t>
      </w:r>
      <w:proofErr w:type="spellEnd"/>
      <w:r w:rsidRPr="00C41373">
        <w:rPr>
          <w:rFonts w:eastAsia="ＭＳ 明朝"/>
          <w:sz w:val="18"/>
        </w:rPr>
        <w:t>,</w:t>
      </w:r>
      <w:r w:rsidRPr="00C41373">
        <w:rPr>
          <w:rFonts w:eastAsia="ＭＳ 明朝" w:hint="eastAsia"/>
          <w:sz w:val="18"/>
        </w:rPr>
        <w:t xml:space="preserve"> David.</w:t>
      </w:r>
      <w:r w:rsidRPr="00C41373">
        <w:rPr>
          <w:rFonts w:eastAsia="ＭＳ 明朝"/>
          <w:sz w:val="18"/>
        </w:rPr>
        <w:t xml:space="preserve"> 2006</w:t>
      </w:r>
      <w:r w:rsidRPr="00C41373">
        <w:rPr>
          <w:rFonts w:eastAsia="ＭＳ 明朝" w:hint="eastAsia"/>
          <w:sz w:val="18"/>
        </w:rPr>
        <w:t>.</w:t>
      </w:r>
      <w:r w:rsidRPr="00C41373">
        <w:rPr>
          <w:rFonts w:eastAsia="ＭＳ 明朝"/>
          <w:sz w:val="18"/>
        </w:rPr>
        <w:t xml:space="preserve"> “</w:t>
      </w:r>
      <w:r w:rsidRPr="00C41373">
        <w:rPr>
          <w:sz w:val="18"/>
        </w:rPr>
        <w:t xml:space="preserve">Social Democracy and Active Labor-Market Policies: Insiders, Outsiders and the Politics of Employment Protection” </w:t>
      </w:r>
      <w:r w:rsidRPr="00C41373">
        <w:rPr>
          <w:i/>
          <w:sz w:val="18"/>
        </w:rPr>
        <w:t>British Journal of Political Science</w:t>
      </w:r>
      <w:r w:rsidRPr="00C41373">
        <w:rPr>
          <w:sz w:val="18"/>
        </w:rPr>
        <w:t xml:space="preserve"> 36</w:t>
      </w:r>
      <w:r w:rsidRPr="00C41373">
        <w:rPr>
          <w:rFonts w:hint="eastAsia"/>
          <w:sz w:val="18"/>
        </w:rPr>
        <w:t xml:space="preserve"> (</w:t>
      </w:r>
      <w:r w:rsidRPr="00C41373">
        <w:rPr>
          <w:sz w:val="18"/>
        </w:rPr>
        <w:t>3</w:t>
      </w:r>
      <w:r w:rsidRPr="00C41373">
        <w:rPr>
          <w:rFonts w:hint="eastAsia"/>
          <w:sz w:val="18"/>
        </w:rPr>
        <w:t>)</w:t>
      </w:r>
      <w:r w:rsidRPr="00C41373">
        <w:rPr>
          <w:sz w:val="18"/>
        </w:rPr>
        <w:t xml:space="preserve">: 385-406. </w:t>
      </w:r>
    </w:p>
    <w:p w:rsidR="00B31DAC" w:rsidRPr="00C41373" w:rsidRDefault="00B31DAC" w:rsidP="00B31DAC">
      <w:pPr>
        <w:numPr>
          <w:ilvl w:val="0"/>
          <w:numId w:val="20"/>
        </w:numPr>
        <w:rPr>
          <w:rFonts w:eastAsia="ＭＳ 明朝"/>
          <w:sz w:val="18"/>
        </w:rPr>
      </w:pPr>
      <w:r w:rsidRPr="00C41373">
        <w:rPr>
          <w:rFonts w:eastAsia="ＭＳ 明朝"/>
          <w:sz w:val="18"/>
        </w:rPr>
        <w:t>Schmidt,</w:t>
      </w:r>
      <w:r w:rsidRPr="00C41373">
        <w:rPr>
          <w:rFonts w:eastAsia="ＭＳ 明朝" w:hint="eastAsia"/>
          <w:sz w:val="18"/>
        </w:rPr>
        <w:t xml:space="preserve"> </w:t>
      </w:r>
      <w:r w:rsidRPr="00C41373">
        <w:rPr>
          <w:rFonts w:eastAsia="ＭＳ 明朝"/>
          <w:sz w:val="18"/>
        </w:rPr>
        <w:t xml:space="preserve">Manfred G. </w:t>
      </w:r>
      <w:r w:rsidRPr="00C41373">
        <w:rPr>
          <w:rFonts w:eastAsia="ＭＳ 明朝" w:hint="eastAsia"/>
          <w:sz w:val="18"/>
        </w:rPr>
        <w:t>1988.</w:t>
      </w:r>
      <w:r w:rsidRPr="00C41373">
        <w:rPr>
          <w:rFonts w:eastAsia="ＭＳ 明朝"/>
          <w:sz w:val="18"/>
        </w:rPr>
        <w:t xml:space="preserve">“The Politics of Labor Market Policy,” in F. G. Castles, F. </w:t>
      </w:r>
      <w:proofErr w:type="spellStart"/>
      <w:r w:rsidRPr="00C41373">
        <w:rPr>
          <w:rFonts w:eastAsia="ＭＳ 明朝"/>
          <w:sz w:val="18"/>
        </w:rPr>
        <w:t>Lehner</w:t>
      </w:r>
      <w:proofErr w:type="spellEnd"/>
      <w:r w:rsidRPr="00C41373">
        <w:rPr>
          <w:rFonts w:eastAsia="ＭＳ 明朝"/>
          <w:sz w:val="18"/>
        </w:rPr>
        <w:t xml:space="preserve"> &amp; M. G. Schmidt, </w:t>
      </w:r>
      <w:r w:rsidRPr="00C41373">
        <w:rPr>
          <w:rFonts w:eastAsia="ＭＳ 明朝"/>
          <w:i/>
          <w:sz w:val="18"/>
        </w:rPr>
        <w:t>Managing Mixed Economies</w:t>
      </w:r>
      <w:r w:rsidRPr="00C41373">
        <w:rPr>
          <w:rFonts w:eastAsia="ＭＳ 明朝"/>
          <w:sz w:val="18"/>
        </w:rPr>
        <w:t xml:space="preserve"> (Berlin: Water de </w:t>
      </w:r>
      <w:proofErr w:type="spellStart"/>
      <w:r w:rsidRPr="00C41373">
        <w:rPr>
          <w:rFonts w:eastAsia="ＭＳ 明朝"/>
          <w:sz w:val="18"/>
        </w:rPr>
        <w:t>Gruyter</w:t>
      </w:r>
      <w:proofErr w:type="spellEnd"/>
      <w:r w:rsidRPr="00C41373">
        <w:rPr>
          <w:rFonts w:eastAsia="ＭＳ 明朝"/>
          <w:sz w:val="18"/>
        </w:rPr>
        <w:t>): 4-53.</w:t>
      </w:r>
    </w:p>
    <w:p w:rsidR="00B31DAC" w:rsidRPr="00956F43" w:rsidRDefault="00B31DAC" w:rsidP="00B31DAC">
      <w:pPr>
        <w:ind w:left="0" w:firstLine="0"/>
      </w:pPr>
    </w:p>
    <w:p w:rsidR="00B31DAC" w:rsidRPr="00CA6D25" w:rsidRDefault="00B31DAC" w:rsidP="00B31DAC">
      <w:pPr>
        <w:ind w:left="0" w:firstLine="0"/>
        <w:rPr>
          <w:sz w:val="18"/>
        </w:rPr>
      </w:pPr>
      <w:r w:rsidRPr="00CA6D25">
        <w:rPr>
          <w:rFonts w:eastAsia="ＭＳ 明朝" w:hint="eastAsia"/>
          <w:b/>
          <w:sz w:val="18"/>
        </w:rPr>
        <w:t>＜労働市場改革＞</w:t>
      </w:r>
    </w:p>
    <w:p w:rsidR="00B31DAC" w:rsidRPr="00956F43" w:rsidRDefault="00B31DAC" w:rsidP="00B31DAC">
      <w:pPr>
        <w:numPr>
          <w:ilvl w:val="0"/>
          <w:numId w:val="20"/>
        </w:numPr>
        <w:rPr>
          <w:sz w:val="18"/>
        </w:rPr>
      </w:pPr>
      <w:proofErr w:type="spellStart"/>
      <w:r w:rsidRPr="00956F43">
        <w:rPr>
          <w:sz w:val="18"/>
        </w:rPr>
        <w:t>Baccaro</w:t>
      </w:r>
      <w:proofErr w:type="spellEnd"/>
      <w:r w:rsidRPr="00956F43">
        <w:rPr>
          <w:sz w:val="18"/>
        </w:rPr>
        <w:t xml:space="preserve">, L. and D. </w:t>
      </w:r>
      <w:proofErr w:type="spellStart"/>
      <w:r w:rsidRPr="00956F43">
        <w:rPr>
          <w:sz w:val="18"/>
        </w:rPr>
        <w:t>Rei</w:t>
      </w:r>
      <w:proofErr w:type="spellEnd"/>
      <w:r w:rsidRPr="00956F43">
        <w:rPr>
          <w:rFonts w:hint="eastAsia"/>
          <w:sz w:val="18"/>
        </w:rPr>
        <w:t>.</w:t>
      </w:r>
      <w:r w:rsidRPr="00956F43">
        <w:rPr>
          <w:sz w:val="18"/>
        </w:rPr>
        <w:t xml:space="preserve"> 2007. "Institutional Determinants of Unemployment in OECD Countries: Does the Deregulatory View Hold Water?" </w:t>
      </w:r>
      <w:r w:rsidRPr="00956F43">
        <w:rPr>
          <w:i/>
          <w:sz w:val="18"/>
        </w:rPr>
        <w:t>International Organization</w:t>
      </w:r>
      <w:r w:rsidRPr="00956F43">
        <w:rPr>
          <w:sz w:val="18"/>
        </w:rPr>
        <w:t xml:space="preserve"> 61</w:t>
      </w:r>
      <w:r w:rsidRPr="00956F43">
        <w:rPr>
          <w:rFonts w:hint="eastAsia"/>
          <w:sz w:val="18"/>
        </w:rPr>
        <w:t>(</w:t>
      </w:r>
      <w:r w:rsidRPr="00956F43">
        <w:rPr>
          <w:sz w:val="18"/>
        </w:rPr>
        <w:t>3</w:t>
      </w:r>
      <w:r w:rsidRPr="00956F43">
        <w:rPr>
          <w:rFonts w:hint="eastAsia"/>
          <w:sz w:val="18"/>
        </w:rPr>
        <w:t>)</w:t>
      </w:r>
      <w:r w:rsidRPr="00956F43">
        <w:rPr>
          <w:sz w:val="18"/>
        </w:rPr>
        <w:t>: 527-569.</w:t>
      </w:r>
    </w:p>
    <w:p w:rsidR="00B31DAC" w:rsidRPr="00956F43" w:rsidRDefault="00B31DAC" w:rsidP="00B31DAC">
      <w:pPr>
        <w:numPr>
          <w:ilvl w:val="0"/>
          <w:numId w:val="20"/>
        </w:numPr>
        <w:rPr>
          <w:sz w:val="18"/>
        </w:rPr>
      </w:pPr>
      <w:r w:rsidRPr="00956F43">
        <w:rPr>
          <w:sz w:val="18"/>
        </w:rPr>
        <w:t>Blanchard, O. and J. Wolfers</w:t>
      </w:r>
      <w:r w:rsidRPr="00956F43">
        <w:rPr>
          <w:rFonts w:hint="eastAsia"/>
          <w:sz w:val="18"/>
        </w:rPr>
        <w:t>.</w:t>
      </w:r>
      <w:r w:rsidRPr="00956F43">
        <w:rPr>
          <w:sz w:val="18"/>
        </w:rPr>
        <w:t>2000. "The Role Of Shocks And Institutions In The Rise of European Unemployment: The Aggregate Evidence."</w:t>
      </w:r>
      <w:r w:rsidRPr="00956F43">
        <w:rPr>
          <w:i/>
          <w:sz w:val="18"/>
        </w:rPr>
        <w:t xml:space="preserve"> Economic Journal</w:t>
      </w:r>
      <w:r w:rsidRPr="00956F43">
        <w:rPr>
          <w:sz w:val="18"/>
        </w:rPr>
        <w:t xml:space="preserve"> 110</w:t>
      </w:r>
      <w:r w:rsidRPr="00956F43">
        <w:rPr>
          <w:rFonts w:hint="eastAsia"/>
          <w:sz w:val="18"/>
        </w:rPr>
        <w:t xml:space="preserve"> </w:t>
      </w:r>
      <w:r w:rsidRPr="00956F43">
        <w:rPr>
          <w:sz w:val="18"/>
        </w:rPr>
        <w:t>(462): C1-C33.</w:t>
      </w:r>
    </w:p>
    <w:p w:rsidR="00B31DAC" w:rsidRPr="00956F43" w:rsidRDefault="00B31DAC" w:rsidP="00B31DAC">
      <w:pPr>
        <w:numPr>
          <w:ilvl w:val="0"/>
          <w:numId w:val="20"/>
        </w:numPr>
        <w:rPr>
          <w:sz w:val="18"/>
        </w:rPr>
      </w:pPr>
      <w:r w:rsidRPr="00956F43">
        <w:rPr>
          <w:sz w:val="18"/>
        </w:rPr>
        <w:t>Blanchard, O. 2006. “European Unemployment: The evolution of Facts and Ideas</w:t>
      </w:r>
      <w:r w:rsidRPr="00956F43">
        <w:rPr>
          <w:rFonts w:hint="eastAsia"/>
          <w:sz w:val="18"/>
        </w:rPr>
        <w:t>.</w:t>
      </w:r>
      <w:r w:rsidRPr="00956F43">
        <w:rPr>
          <w:sz w:val="18"/>
        </w:rPr>
        <w:t xml:space="preserve">” </w:t>
      </w:r>
      <w:r w:rsidRPr="00956F43">
        <w:rPr>
          <w:i/>
          <w:sz w:val="18"/>
        </w:rPr>
        <w:t>Economic Policy</w:t>
      </w:r>
      <w:r w:rsidRPr="00956F43">
        <w:rPr>
          <w:sz w:val="18"/>
        </w:rPr>
        <w:t xml:space="preserve"> 45: 5-59.</w:t>
      </w:r>
    </w:p>
    <w:p w:rsidR="00B31DAC" w:rsidRPr="00956F43" w:rsidRDefault="00B31DAC" w:rsidP="00B31DAC">
      <w:pPr>
        <w:numPr>
          <w:ilvl w:val="0"/>
          <w:numId w:val="20"/>
        </w:numPr>
        <w:rPr>
          <w:sz w:val="18"/>
        </w:rPr>
      </w:pPr>
      <w:r w:rsidRPr="00956F43">
        <w:rPr>
          <w:sz w:val="18"/>
        </w:rPr>
        <w:t>Bradley, D. H. and J. D. Stephens</w:t>
      </w:r>
      <w:r w:rsidRPr="00956F43">
        <w:rPr>
          <w:rFonts w:hint="eastAsia"/>
          <w:sz w:val="18"/>
        </w:rPr>
        <w:t>.</w:t>
      </w:r>
      <w:r w:rsidRPr="00956F43">
        <w:rPr>
          <w:sz w:val="18"/>
        </w:rPr>
        <w:t xml:space="preserve"> 2007. “Employment Performance In OECD Countries: A Test Of Neoliberal and Institutionalist Hypotheses</w:t>
      </w:r>
      <w:r w:rsidRPr="00956F43">
        <w:rPr>
          <w:rFonts w:hint="eastAsia"/>
          <w:sz w:val="18"/>
        </w:rPr>
        <w:t>.</w:t>
      </w:r>
      <w:r w:rsidRPr="00956F43">
        <w:rPr>
          <w:sz w:val="18"/>
        </w:rPr>
        <w:t xml:space="preserve">” </w:t>
      </w:r>
      <w:r w:rsidRPr="00956F43">
        <w:rPr>
          <w:i/>
          <w:sz w:val="18"/>
        </w:rPr>
        <w:t>Comparative Political Studies</w:t>
      </w:r>
      <w:r w:rsidRPr="00956F43">
        <w:rPr>
          <w:sz w:val="18"/>
        </w:rPr>
        <w:t xml:space="preserve"> 40</w:t>
      </w:r>
      <w:r w:rsidRPr="00956F43">
        <w:rPr>
          <w:rFonts w:hint="eastAsia"/>
          <w:sz w:val="18"/>
        </w:rPr>
        <w:t>(</w:t>
      </w:r>
      <w:r w:rsidRPr="00956F43">
        <w:rPr>
          <w:sz w:val="18"/>
        </w:rPr>
        <w:t>12</w:t>
      </w:r>
      <w:r w:rsidRPr="00956F43">
        <w:rPr>
          <w:rFonts w:hint="eastAsia"/>
          <w:sz w:val="18"/>
        </w:rPr>
        <w:t>)</w:t>
      </w:r>
      <w:r w:rsidRPr="00956F43">
        <w:rPr>
          <w:sz w:val="18"/>
        </w:rPr>
        <w:t>: 1486-1510.</w:t>
      </w:r>
    </w:p>
    <w:p w:rsidR="00B31DAC" w:rsidRPr="00956F43" w:rsidRDefault="00B31DAC" w:rsidP="00B31DAC">
      <w:pPr>
        <w:numPr>
          <w:ilvl w:val="0"/>
          <w:numId w:val="20"/>
        </w:numPr>
        <w:rPr>
          <w:sz w:val="18"/>
        </w:rPr>
      </w:pPr>
      <w:proofErr w:type="spellStart"/>
      <w:r w:rsidRPr="00956F43">
        <w:rPr>
          <w:sz w:val="18"/>
        </w:rPr>
        <w:t>Fitoussi</w:t>
      </w:r>
      <w:proofErr w:type="spellEnd"/>
      <w:r w:rsidRPr="00956F43">
        <w:rPr>
          <w:sz w:val="18"/>
        </w:rPr>
        <w:t xml:space="preserve">, Jean-Paul, David </w:t>
      </w:r>
      <w:proofErr w:type="spellStart"/>
      <w:r w:rsidRPr="00956F43">
        <w:rPr>
          <w:sz w:val="18"/>
        </w:rPr>
        <w:t>Jestaz</w:t>
      </w:r>
      <w:proofErr w:type="spellEnd"/>
      <w:r w:rsidRPr="00956F43">
        <w:rPr>
          <w:sz w:val="18"/>
        </w:rPr>
        <w:t xml:space="preserve">, Edmund S. Phelps and </w:t>
      </w:r>
      <w:proofErr w:type="spellStart"/>
      <w:r w:rsidRPr="00956F43">
        <w:rPr>
          <w:sz w:val="18"/>
        </w:rPr>
        <w:t>Gylfi</w:t>
      </w:r>
      <w:proofErr w:type="spellEnd"/>
      <w:r w:rsidRPr="00956F43">
        <w:rPr>
          <w:sz w:val="18"/>
        </w:rPr>
        <w:t xml:space="preserve"> </w:t>
      </w:r>
      <w:proofErr w:type="spellStart"/>
      <w:r w:rsidRPr="00956F43">
        <w:rPr>
          <w:sz w:val="18"/>
        </w:rPr>
        <w:t>Zoega</w:t>
      </w:r>
      <w:proofErr w:type="spellEnd"/>
      <w:r w:rsidRPr="00956F43">
        <w:rPr>
          <w:rFonts w:hint="eastAsia"/>
          <w:sz w:val="18"/>
        </w:rPr>
        <w:t>.</w:t>
      </w:r>
      <w:r w:rsidRPr="00956F43">
        <w:rPr>
          <w:sz w:val="18"/>
        </w:rPr>
        <w:t xml:space="preserve"> 2000</w:t>
      </w:r>
      <w:r w:rsidRPr="00956F43">
        <w:rPr>
          <w:rFonts w:hint="eastAsia"/>
          <w:sz w:val="18"/>
        </w:rPr>
        <w:t>.</w:t>
      </w:r>
      <w:r w:rsidRPr="00956F43">
        <w:rPr>
          <w:sz w:val="18"/>
        </w:rPr>
        <w:t xml:space="preserve"> “Roots of the Recent Recoveries: Labor Reforms or Private Sector Forces?” </w:t>
      </w:r>
      <w:r w:rsidRPr="00956F43">
        <w:rPr>
          <w:i/>
          <w:sz w:val="18"/>
        </w:rPr>
        <w:t xml:space="preserve">Brookings Papers on Economic Activities </w:t>
      </w:r>
      <w:r w:rsidRPr="00956F43">
        <w:rPr>
          <w:sz w:val="18"/>
        </w:rPr>
        <w:t>1: 237-311.</w:t>
      </w:r>
    </w:p>
    <w:p w:rsidR="00B31DAC" w:rsidRPr="00956F43" w:rsidRDefault="00B31DAC" w:rsidP="00B31DAC">
      <w:pPr>
        <w:numPr>
          <w:ilvl w:val="0"/>
          <w:numId w:val="20"/>
        </w:numPr>
        <w:rPr>
          <w:sz w:val="18"/>
        </w:rPr>
      </w:pPr>
      <w:proofErr w:type="spellStart"/>
      <w:r w:rsidRPr="00956F43">
        <w:rPr>
          <w:sz w:val="18"/>
        </w:rPr>
        <w:t>Nickell</w:t>
      </w:r>
      <w:proofErr w:type="spellEnd"/>
      <w:r w:rsidRPr="00956F43">
        <w:rPr>
          <w:sz w:val="18"/>
        </w:rPr>
        <w:t xml:space="preserve">, Stephen, Luca </w:t>
      </w:r>
      <w:proofErr w:type="spellStart"/>
      <w:r w:rsidRPr="00956F43">
        <w:rPr>
          <w:sz w:val="18"/>
        </w:rPr>
        <w:t>Nunziata</w:t>
      </w:r>
      <w:proofErr w:type="spellEnd"/>
      <w:r w:rsidRPr="00956F43">
        <w:rPr>
          <w:sz w:val="18"/>
        </w:rPr>
        <w:t xml:space="preserve"> and Wolfgang </w:t>
      </w:r>
      <w:proofErr w:type="spellStart"/>
      <w:r w:rsidRPr="00956F43">
        <w:rPr>
          <w:sz w:val="18"/>
        </w:rPr>
        <w:t>Ochel</w:t>
      </w:r>
      <w:proofErr w:type="spellEnd"/>
      <w:r w:rsidRPr="00956F43">
        <w:rPr>
          <w:rFonts w:hint="eastAsia"/>
          <w:sz w:val="18"/>
        </w:rPr>
        <w:t>.</w:t>
      </w:r>
      <w:r w:rsidRPr="00956F43">
        <w:rPr>
          <w:sz w:val="18"/>
        </w:rPr>
        <w:t xml:space="preserve"> 2005 “Unemployment in the OECD Since the 1960s, What Do We Know?” </w:t>
      </w:r>
      <w:r w:rsidRPr="00956F43">
        <w:rPr>
          <w:i/>
          <w:sz w:val="18"/>
        </w:rPr>
        <w:t>The Economic Journal</w:t>
      </w:r>
      <w:r w:rsidRPr="00956F43">
        <w:rPr>
          <w:sz w:val="18"/>
        </w:rPr>
        <w:t xml:space="preserve"> 115: 1-27. </w:t>
      </w:r>
    </w:p>
    <w:p w:rsidR="00B31DAC" w:rsidRPr="00956F43" w:rsidRDefault="00B31DAC" w:rsidP="00B31DAC">
      <w:pPr>
        <w:numPr>
          <w:ilvl w:val="0"/>
          <w:numId w:val="20"/>
        </w:numPr>
        <w:rPr>
          <w:sz w:val="18"/>
        </w:rPr>
      </w:pPr>
      <w:r w:rsidRPr="00956F43">
        <w:rPr>
          <w:sz w:val="18"/>
        </w:rPr>
        <w:t xml:space="preserve">Saint-Paul, G. 2004. "Why Are European Countries Diverging in Their Unemployment Experience?" </w:t>
      </w:r>
      <w:r w:rsidRPr="00956F43">
        <w:rPr>
          <w:i/>
          <w:sz w:val="18"/>
        </w:rPr>
        <w:t>Journal of Economic Perspectives</w:t>
      </w:r>
      <w:r w:rsidRPr="00956F43">
        <w:rPr>
          <w:sz w:val="18"/>
        </w:rPr>
        <w:t xml:space="preserve"> 18(4): 49-68.</w:t>
      </w:r>
    </w:p>
    <w:p w:rsidR="00B31DAC" w:rsidRPr="00956F43" w:rsidRDefault="00B31DAC" w:rsidP="00B31DAC">
      <w:pPr>
        <w:numPr>
          <w:ilvl w:val="0"/>
          <w:numId w:val="20"/>
        </w:numPr>
        <w:rPr>
          <w:rFonts w:hint="eastAsia"/>
          <w:sz w:val="18"/>
        </w:rPr>
      </w:pPr>
      <w:proofErr w:type="spellStart"/>
      <w:r w:rsidRPr="00956F43">
        <w:rPr>
          <w:sz w:val="18"/>
        </w:rPr>
        <w:t>Scarpetta</w:t>
      </w:r>
      <w:proofErr w:type="spellEnd"/>
      <w:r w:rsidRPr="00956F43">
        <w:rPr>
          <w:sz w:val="18"/>
        </w:rPr>
        <w:t xml:space="preserve">, S. 1996. "Assessing the Role of </w:t>
      </w:r>
      <w:proofErr w:type="spellStart"/>
      <w:r w:rsidRPr="00956F43">
        <w:rPr>
          <w:sz w:val="18"/>
        </w:rPr>
        <w:t>Labour</w:t>
      </w:r>
      <w:proofErr w:type="spellEnd"/>
      <w:r w:rsidRPr="00956F43">
        <w:rPr>
          <w:sz w:val="18"/>
        </w:rPr>
        <w:t xml:space="preserve"> Market Policies and Institutional Settings on Unemployment: A Cross-country Study." </w:t>
      </w:r>
      <w:r w:rsidRPr="00956F43">
        <w:rPr>
          <w:i/>
          <w:sz w:val="18"/>
        </w:rPr>
        <w:t>OECD Economic Studies</w:t>
      </w:r>
      <w:r w:rsidRPr="00956F43">
        <w:rPr>
          <w:sz w:val="18"/>
        </w:rPr>
        <w:t xml:space="preserve"> 26: 43-98.</w:t>
      </w:r>
    </w:p>
    <w:p w:rsidR="00B31DAC" w:rsidRPr="00956F43" w:rsidRDefault="00B31DAC" w:rsidP="00B31DAC">
      <w:pPr>
        <w:ind w:left="0" w:firstLine="0"/>
        <w:rPr>
          <w:rFonts w:hint="eastAsia"/>
          <w:sz w:val="18"/>
        </w:rPr>
      </w:pPr>
    </w:p>
    <w:p w:rsidR="00B31DAC" w:rsidRPr="007D0739" w:rsidRDefault="00B31DAC" w:rsidP="00B31DAC">
      <w:pPr>
        <w:ind w:left="0" w:firstLine="0"/>
        <w:rPr>
          <w:rFonts w:ascii="ＭＳ 明朝" w:hAnsi="ＭＳ 明朝"/>
          <w:sz w:val="18"/>
        </w:rPr>
      </w:pPr>
      <w:r w:rsidRPr="007D0739">
        <w:rPr>
          <w:rFonts w:ascii="ＭＳ 明朝" w:hAnsi="ＭＳ 明朝" w:hint="eastAsia"/>
          <w:b/>
          <w:sz w:val="18"/>
        </w:rPr>
        <w:t>＜構造改革＞</w:t>
      </w:r>
    </w:p>
    <w:p w:rsidR="00B31DAC" w:rsidRPr="00C41373" w:rsidRDefault="00B31DAC" w:rsidP="00B31DAC">
      <w:pPr>
        <w:numPr>
          <w:ilvl w:val="0"/>
          <w:numId w:val="20"/>
        </w:numPr>
        <w:rPr>
          <w:rFonts w:cs="Helvetica"/>
          <w:sz w:val="18"/>
          <w:szCs w:val="24"/>
          <w:lang w:bidi="en-US"/>
        </w:rPr>
      </w:pPr>
      <w:proofErr w:type="spellStart"/>
      <w:r w:rsidRPr="00C41373">
        <w:rPr>
          <w:rFonts w:cs="Helvetica"/>
          <w:sz w:val="18"/>
          <w:szCs w:val="24"/>
          <w:lang w:bidi="en-US"/>
        </w:rPr>
        <w:t>Alesina</w:t>
      </w:r>
      <w:proofErr w:type="spellEnd"/>
      <w:r w:rsidRPr="00C41373">
        <w:rPr>
          <w:rFonts w:cs="Helvetica"/>
          <w:sz w:val="18"/>
          <w:szCs w:val="24"/>
          <w:lang w:bidi="en-US"/>
        </w:rPr>
        <w:t xml:space="preserve">, Alberto, Silvia </w:t>
      </w:r>
      <w:proofErr w:type="spellStart"/>
      <w:r w:rsidRPr="00C41373">
        <w:rPr>
          <w:rFonts w:cs="Helvetica"/>
          <w:sz w:val="18"/>
          <w:szCs w:val="24"/>
          <w:lang w:bidi="en-US"/>
        </w:rPr>
        <w:t>Ardagna</w:t>
      </w:r>
      <w:proofErr w:type="spellEnd"/>
      <w:r w:rsidRPr="00C41373">
        <w:rPr>
          <w:rFonts w:cs="Helvetica"/>
          <w:sz w:val="18"/>
          <w:szCs w:val="24"/>
          <w:lang w:bidi="en-US"/>
        </w:rPr>
        <w:t xml:space="preserve">, and </w:t>
      </w:r>
      <w:proofErr w:type="spellStart"/>
      <w:r w:rsidRPr="00C41373">
        <w:rPr>
          <w:rFonts w:cs="Helvetica"/>
          <w:sz w:val="18"/>
          <w:szCs w:val="24"/>
          <w:lang w:bidi="en-US"/>
        </w:rPr>
        <w:t>Vincenzo</w:t>
      </w:r>
      <w:proofErr w:type="spellEnd"/>
      <w:r w:rsidRPr="00C41373">
        <w:rPr>
          <w:rFonts w:cs="Helvetica"/>
          <w:sz w:val="18"/>
          <w:szCs w:val="24"/>
          <w:lang w:bidi="en-US"/>
        </w:rPr>
        <w:t xml:space="preserve"> </w:t>
      </w:r>
      <w:proofErr w:type="spellStart"/>
      <w:r w:rsidRPr="00C41373">
        <w:rPr>
          <w:rFonts w:cs="Helvetica"/>
          <w:sz w:val="18"/>
          <w:szCs w:val="24"/>
          <w:lang w:bidi="en-US"/>
        </w:rPr>
        <w:t>Galasso</w:t>
      </w:r>
      <w:proofErr w:type="spellEnd"/>
      <w:r w:rsidRPr="00C41373">
        <w:rPr>
          <w:rFonts w:cs="Helvetica"/>
          <w:sz w:val="18"/>
          <w:szCs w:val="24"/>
          <w:lang w:bidi="en-US"/>
        </w:rPr>
        <w:t xml:space="preserve">. “The Euro and Structural Reforms.” </w:t>
      </w:r>
      <w:r w:rsidRPr="00C41373">
        <w:rPr>
          <w:rFonts w:cs="Helvetica"/>
          <w:i/>
          <w:sz w:val="18"/>
          <w:szCs w:val="24"/>
          <w:lang w:bidi="en-US"/>
        </w:rPr>
        <w:t>NBER Working Paper Series</w:t>
      </w:r>
      <w:r w:rsidRPr="00C41373">
        <w:rPr>
          <w:rFonts w:cs="Helvetica"/>
          <w:sz w:val="18"/>
          <w:szCs w:val="24"/>
          <w:lang w:bidi="en-US"/>
        </w:rPr>
        <w:t xml:space="preserve"> 14479.</w:t>
      </w:r>
    </w:p>
    <w:p w:rsidR="00B31DAC" w:rsidRPr="00C41373" w:rsidRDefault="00B31DAC" w:rsidP="00B31DAC">
      <w:pPr>
        <w:numPr>
          <w:ilvl w:val="0"/>
          <w:numId w:val="20"/>
        </w:numPr>
        <w:rPr>
          <w:sz w:val="18"/>
        </w:rPr>
      </w:pPr>
      <w:proofErr w:type="spellStart"/>
      <w:r w:rsidRPr="00C41373">
        <w:rPr>
          <w:rFonts w:cs="Helvetica"/>
          <w:sz w:val="18"/>
          <w:szCs w:val="24"/>
          <w:lang w:bidi="en-US"/>
        </w:rPr>
        <w:t>Belke</w:t>
      </w:r>
      <w:proofErr w:type="spellEnd"/>
      <w:r w:rsidRPr="00C41373">
        <w:rPr>
          <w:rFonts w:cs="Helvetica"/>
          <w:sz w:val="18"/>
          <w:szCs w:val="24"/>
          <w:lang w:bidi="en-US"/>
        </w:rPr>
        <w:t xml:space="preserve">, </w:t>
      </w:r>
      <w:proofErr w:type="spellStart"/>
      <w:r w:rsidRPr="00C41373">
        <w:rPr>
          <w:rFonts w:cs="Helvetica"/>
          <w:sz w:val="18"/>
          <w:szCs w:val="24"/>
          <w:lang w:bidi="en-US"/>
        </w:rPr>
        <w:t>Ansgar</w:t>
      </w:r>
      <w:proofErr w:type="spellEnd"/>
      <w:r w:rsidRPr="00C41373">
        <w:rPr>
          <w:rFonts w:cs="Helvetica"/>
          <w:sz w:val="18"/>
          <w:szCs w:val="24"/>
          <w:lang w:bidi="en-US"/>
        </w:rPr>
        <w:t xml:space="preserve">, Bernhard </w:t>
      </w:r>
      <w:proofErr w:type="spellStart"/>
      <w:r w:rsidRPr="00C41373">
        <w:rPr>
          <w:rFonts w:cs="Helvetica"/>
          <w:sz w:val="18"/>
          <w:szCs w:val="24"/>
          <w:lang w:bidi="en-US"/>
        </w:rPr>
        <w:t>Herz</w:t>
      </w:r>
      <w:proofErr w:type="spellEnd"/>
      <w:r w:rsidRPr="00C41373">
        <w:rPr>
          <w:rFonts w:cs="Helvetica"/>
          <w:sz w:val="18"/>
          <w:szCs w:val="24"/>
          <w:lang w:bidi="en-US"/>
        </w:rPr>
        <w:t xml:space="preserve">, and Lukas Vogel. 2007. “Reforms, Exchange Rates and Monetary Commitment: A Panel Analysis for OECD Countries.” </w:t>
      </w:r>
      <w:r w:rsidRPr="00C41373">
        <w:rPr>
          <w:rFonts w:cs="Helvetica"/>
          <w:i/>
          <w:sz w:val="18"/>
          <w:szCs w:val="24"/>
          <w:lang w:bidi="en-US"/>
        </w:rPr>
        <w:t>Oxford Economic Review</w:t>
      </w:r>
      <w:r w:rsidRPr="00C41373">
        <w:rPr>
          <w:rFonts w:cs="Helvetica"/>
          <w:sz w:val="18"/>
          <w:szCs w:val="24"/>
          <w:lang w:bidi="en-US"/>
        </w:rPr>
        <w:t xml:space="preserve"> 18: 369-88.</w:t>
      </w:r>
      <w:r w:rsidRPr="00C41373">
        <w:rPr>
          <w:sz w:val="18"/>
        </w:rPr>
        <w:t xml:space="preserve"> </w:t>
      </w:r>
    </w:p>
    <w:p w:rsidR="00B31DAC" w:rsidRPr="00C41373" w:rsidRDefault="00B31DAC" w:rsidP="00B31DAC">
      <w:pPr>
        <w:numPr>
          <w:ilvl w:val="0"/>
          <w:numId w:val="20"/>
        </w:numPr>
        <w:rPr>
          <w:rFonts w:cs="Helvetica"/>
          <w:sz w:val="18"/>
          <w:szCs w:val="24"/>
          <w:lang w:bidi="en-US"/>
        </w:rPr>
      </w:pPr>
      <w:r w:rsidRPr="00C41373">
        <w:rPr>
          <w:rFonts w:cs="Helvetica"/>
          <w:sz w:val="18"/>
          <w:szCs w:val="24"/>
          <w:lang w:bidi="en-US"/>
        </w:rPr>
        <w:t xml:space="preserve">Brooks, Sarah M., and Marcus J. Kurtz. 2007. “Capital, Trade, and the Political Economy.” </w:t>
      </w:r>
      <w:r w:rsidRPr="00C41373">
        <w:rPr>
          <w:rFonts w:cs="Helvetica"/>
          <w:i/>
          <w:sz w:val="18"/>
          <w:szCs w:val="24"/>
          <w:lang w:bidi="en-US"/>
        </w:rPr>
        <w:t>American Journal of Political Science</w:t>
      </w:r>
      <w:r w:rsidRPr="00C41373">
        <w:rPr>
          <w:rFonts w:cs="Helvetica"/>
          <w:sz w:val="18"/>
          <w:szCs w:val="24"/>
          <w:lang w:bidi="en-US"/>
        </w:rPr>
        <w:t xml:space="preserve"> 51 (4): 703–720</w:t>
      </w:r>
    </w:p>
    <w:p w:rsidR="00B31DAC" w:rsidRPr="00C41373" w:rsidRDefault="00B31DAC" w:rsidP="00B31DAC">
      <w:pPr>
        <w:numPr>
          <w:ilvl w:val="0"/>
          <w:numId w:val="20"/>
        </w:numPr>
        <w:rPr>
          <w:rFonts w:cs="Helvetica"/>
          <w:sz w:val="18"/>
          <w:szCs w:val="24"/>
          <w:lang w:bidi="en-US"/>
        </w:rPr>
      </w:pPr>
      <w:r w:rsidRPr="00C41373">
        <w:rPr>
          <w:rFonts w:cs="Helvetica"/>
          <w:sz w:val="18"/>
          <w:szCs w:val="24"/>
          <w:lang w:bidi="en-US"/>
        </w:rPr>
        <w:t xml:space="preserve">Desai, Raj M. 2006. “Political Constraints and Pubic Support for Market Reform.” </w:t>
      </w:r>
      <w:r w:rsidRPr="00C41373">
        <w:rPr>
          <w:rFonts w:cs="Helvetica"/>
          <w:i/>
          <w:sz w:val="18"/>
          <w:szCs w:val="24"/>
          <w:lang w:bidi="en-US"/>
        </w:rPr>
        <w:t>IMF Staff Papers</w:t>
      </w:r>
      <w:r w:rsidRPr="00C41373">
        <w:rPr>
          <w:rFonts w:cs="Helvetica"/>
          <w:sz w:val="18"/>
          <w:szCs w:val="24"/>
          <w:lang w:bidi="en-US"/>
        </w:rPr>
        <w:t xml:space="preserve"> 53 (Special issue): 92-114.</w:t>
      </w:r>
    </w:p>
    <w:p w:rsidR="00B31DAC" w:rsidRPr="00C41373" w:rsidRDefault="00B31DAC" w:rsidP="00B31DAC">
      <w:pPr>
        <w:numPr>
          <w:ilvl w:val="0"/>
          <w:numId w:val="20"/>
        </w:numPr>
        <w:rPr>
          <w:rFonts w:cs="Helvetica"/>
          <w:sz w:val="18"/>
          <w:szCs w:val="24"/>
          <w:lang w:bidi="en-US"/>
        </w:rPr>
      </w:pPr>
      <w:r w:rsidRPr="00C41373">
        <w:rPr>
          <w:rFonts w:cs="Helvetica"/>
          <w:sz w:val="18"/>
          <w:szCs w:val="24"/>
          <w:lang w:bidi="en-US"/>
        </w:rPr>
        <w:t xml:space="preserve"> Duval, </w:t>
      </w:r>
      <w:proofErr w:type="spellStart"/>
      <w:r w:rsidRPr="00C41373">
        <w:rPr>
          <w:rFonts w:cs="Helvetica"/>
          <w:sz w:val="18"/>
          <w:szCs w:val="24"/>
          <w:lang w:bidi="en-US"/>
        </w:rPr>
        <w:t>Romain</w:t>
      </w:r>
      <w:proofErr w:type="spellEnd"/>
      <w:r w:rsidRPr="00C41373">
        <w:rPr>
          <w:rFonts w:cs="Helvetica"/>
          <w:sz w:val="18"/>
          <w:szCs w:val="24"/>
          <w:lang w:bidi="en-US"/>
        </w:rPr>
        <w:t xml:space="preserve">. 2008. “Is There a Role for Macroeconomic Policy in Fostering Structural Reforms? Panel evidence from OECD countries over the past two decades.” </w:t>
      </w:r>
      <w:r w:rsidRPr="00C41373">
        <w:rPr>
          <w:rFonts w:cs="Helvetica"/>
          <w:i/>
          <w:sz w:val="18"/>
          <w:szCs w:val="24"/>
          <w:lang w:bidi="en-US"/>
        </w:rPr>
        <w:t>European Journal of Political Economy</w:t>
      </w:r>
      <w:r w:rsidRPr="00C41373">
        <w:rPr>
          <w:rFonts w:cs="Helvetica"/>
          <w:sz w:val="18"/>
          <w:szCs w:val="24"/>
          <w:lang w:bidi="en-US"/>
        </w:rPr>
        <w:t xml:space="preserve"> 24: 491-502.</w:t>
      </w:r>
      <w:r w:rsidRPr="00C41373">
        <w:rPr>
          <w:rFonts w:cs="Helvetica" w:hint="eastAsia"/>
          <w:sz w:val="18"/>
          <w:szCs w:val="24"/>
          <w:lang w:bidi="en-US"/>
        </w:rPr>
        <w:t xml:space="preserve"> </w:t>
      </w:r>
    </w:p>
    <w:p w:rsidR="00B31DAC" w:rsidRPr="00C41373" w:rsidRDefault="00B31DAC" w:rsidP="00B31DAC">
      <w:pPr>
        <w:numPr>
          <w:ilvl w:val="0"/>
          <w:numId w:val="20"/>
        </w:numPr>
        <w:rPr>
          <w:rFonts w:cs="Helvetica"/>
          <w:sz w:val="18"/>
          <w:szCs w:val="24"/>
          <w:lang w:bidi="en-US"/>
        </w:rPr>
      </w:pPr>
      <w:proofErr w:type="spellStart"/>
      <w:r w:rsidRPr="00C41373">
        <w:rPr>
          <w:rFonts w:cs="Helvetica"/>
          <w:sz w:val="18"/>
          <w:szCs w:val="24"/>
          <w:lang w:bidi="en-US"/>
        </w:rPr>
        <w:t>Henisz</w:t>
      </w:r>
      <w:proofErr w:type="spellEnd"/>
      <w:r w:rsidRPr="00C41373">
        <w:rPr>
          <w:rFonts w:cs="Helvetica"/>
          <w:sz w:val="18"/>
          <w:szCs w:val="24"/>
          <w:lang w:bidi="en-US"/>
        </w:rPr>
        <w:t xml:space="preserve">, </w:t>
      </w:r>
      <w:proofErr w:type="spellStart"/>
      <w:r w:rsidRPr="00C41373">
        <w:rPr>
          <w:rFonts w:cs="Helvetica"/>
          <w:sz w:val="18"/>
          <w:szCs w:val="24"/>
          <w:lang w:bidi="en-US"/>
        </w:rPr>
        <w:t>Witold</w:t>
      </w:r>
      <w:proofErr w:type="spellEnd"/>
      <w:r w:rsidRPr="00C41373">
        <w:rPr>
          <w:rFonts w:cs="Helvetica"/>
          <w:sz w:val="18"/>
          <w:szCs w:val="24"/>
          <w:lang w:bidi="en-US"/>
        </w:rPr>
        <w:t xml:space="preserve"> J., </w:t>
      </w:r>
      <w:proofErr w:type="spellStart"/>
      <w:r w:rsidRPr="00C41373">
        <w:rPr>
          <w:rFonts w:cs="Helvetica"/>
          <w:sz w:val="18"/>
          <w:szCs w:val="24"/>
          <w:lang w:bidi="en-US"/>
        </w:rPr>
        <w:t>Bennet</w:t>
      </w:r>
      <w:proofErr w:type="spellEnd"/>
      <w:r w:rsidRPr="00C41373">
        <w:rPr>
          <w:rFonts w:cs="Helvetica"/>
          <w:sz w:val="18"/>
          <w:szCs w:val="24"/>
          <w:lang w:bidi="en-US"/>
        </w:rPr>
        <w:t xml:space="preserve"> A. </w:t>
      </w:r>
      <w:proofErr w:type="spellStart"/>
      <w:r w:rsidRPr="00C41373">
        <w:rPr>
          <w:rFonts w:cs="Helvetica"/>
          <w:sz w:val="18"/>
          <w:szCs w:val="24"/>
          <w:lang w:bidi="en-US"/>
        </w:rPr>
        <w:t>Zelner</w:t>
      </w:r>
      <w:proofErr w:type="spellEnd"/>
      <w:r w:rsidRPr="00C41373">
        <w:rPr>
          <w:rFonts w:cs="Helvetica"/>
          <w:sz w:val="18"/>
          <w:szCs w:val="24"/>
          <w:lang w:bidi="en-US"/>
        </w:rPr>
        <w:t xml:space="preserve">, and Mauro F. </w:t>
      </w:r>
      <w:proofErr w:type="spellStart"/>
      <w:r w:rsidRPr="00C41373">
        <w:rPr>
          <w:rFonts w:cs="Helvetica"/>
          <w:sz w:val="18"/>
          <w:szCs w:val="24"/>
          <w:lang w:bidi="en-US"/>
        </w:rPr>
        <w:t>Guillén</w:t>
      </w:r>
      <w:proofErr w:type="spellEnd"/>
      <w:r w:rsidRPr="00C41373">
        <w:rPr>
          <w:rFonts w:cs="Helvetica"/>
          <w:sz w:val="18"/>
          <w:szCs w:val="24"/>
          <w:lang w:bidi="en-US"/>
        </w:rPr>
        <w:t xml:space="preserve">. 2005. “The Worldwide Diffusion of Market-Oriented Infrastructure Reform, 1977-1999.” </w:t>
      </w:r>
      <w:r w:rsidRPr="00C41373">
        <w:rPr>
          <w:rFonts w:cs="Helvetica"/>
          <w:i/>
          <w:sz w:val="18"/>
          <w:szCs w:val="24"/>
          <w:lang w:bidi="en-US"/>
        </w:rPr>
        <w:t>American Sociological Review</w:t>
      </w:r>
      <w:r w:rsidRPr="00C41373">
        <w:rPr>
          <w:rFonts w:cs="Helvetica"/>
          <w:sz w:val="18"/>
          <w:szCs w:val="24"/>
          <w:lang w:bidi="en-US"/>
        </w:rPr>
        <w:t xml:space="preserve"> 70 (December): 871-97. </w:t>
      </w:r>
    </w:p>
    <w:p w:rsidR="00B31DAC" w:rsidRPr="00C41373" w:rsidRDefault="00B31DAC" w:rsidP="00B31DAC">
      <w:pPr>
        <w:numPr>
          <w:ilvl w:val="0"/>
          <w:numId w:val="20"/>
        </w:numPr>
        <w:rPr>
          <w:rFonts w:cs="Helvetica"/>
          <w:sz w:val="18"/>
          <w:szCs w:val="24"/>
          <w:lang w:bidi="en-US"/>
        </w:rPr>
      </w:pPr>
      <w:proofErr w:type="spellStart"/>
      <w:r w:rsidRPr="00C41373">
        <w:rPr>
          <w:rFonts w:cs="Helvetica"/>
          <w:sz w:val="18"/>
          <w:szCs w:val="24"/>
          <w:lang w:bidi="en-US"/>
        </w:rPr>
        <w:t>Nicoletti</w:t>
      </w:r>
      <w:proofErr w:type="spellEnd"/>
      <w:r w:rsidRPr="00C41373">
        <w:rPr>
          <w:rFonts w:cs="Helvetica"/>
          <w:sz w:val="18"/>
          <w:szCs w:val="24"/>
          <w:lang w:bidi="en-US"/>
        </w:rPr>
        <w:t xml:space="preserve">, Giuseppe, Stave </w:t>
      </w:r>
      <w:proofErr w:type="spellStart"/>
      <w:r w:rsidRPr="00C41373">
        <w:rPr>
          <w:rFonts w:cs="Helvetica"/>
          <w:sz w:val="18"/>
          <w:szCs w:val="24"/>
          <w:lang w:bidi="en-US"/>
        </w:rPr>
        <w:t>Golub</w:t>
      </w:r>
      <w:proofErr w:type="spellEnd"/>
      <w:r w:rsidRPr="00C41373">
        <w:rPr>
          <w:rFonts w:cs="Helvetica"/>
          <w:sz w:val="18"/>
          <w:szCs w:val="24"/>
          <w:lang w:bidi="en-US"/>
        </w:rPr>
        <w:t xml:space="preserve">, Dana </w:t>
      </w:r>
      <w:proofErr w:type="spellStart"/>
      <w:r w:rsidRPr="00C41373">
        <w:rPr>
          <w:rFonts w:cs="Helvetica"/>
          <w:sz w:val="18"/>
          <w:szCs w:val="24"/>
          <w:lang w:bidi="en-US"/>
        </w:rPr>
        <w:t>Hajkova</w:t>
      </w:r>
      <w:proofErr w:type="spellEnd"/>
      <w:r w:rsidRPr="00C41373">
        <w:rPr>
          <w:rFonts w:cs="Helvetica"/>
          <w:sz w:val="18"/>
          <w:szCs w:val="24"/>
          <w:lang w:bidi="en-US"/>
        </w:rPr>
        <w:t xml:space="preserve">, Daniel </w:t>
      </w:r>
      <w:proofErr w:type="spellStart"/>
      <w:r w:rsidRPr="00C41373">
        <w:rPr>
          <w:rFonts w:cs="Helvetica"/>
          <w:sz w:val="18"/>
          <w:szCs w:val="24"/>
          <w:lang w:bidi="en-US"/>
        </w:rPr>
        <w:t>Mirza</w:t>
      </w:r>
      <w:proofErr w:type="spellEnd"/>
      <w:r w:rsidRPr="00C41373">
        <w:rPr>
          <w:rFonts w:cs="Helvetica"/>
          <w:sz w:val="18"/>
          <w:szCs w:val="24"/>
          <w:lang w:bidi="en-US"/>
        </w:rPr>
        <w:t xml:space="preserve">, and </w:t>
      </w:r>
      <w:proofErr w:type="spellStart"/>
      <w:r w:rsidRPr="00C41373">
        <w:rPr>
          <w:rFonts w:cs="Helvetica"/>
          <w:sz w:val="18"/>
          <w:szCs w:val="24"/>
          <w:lang w:bidi="en-US"/>
        </w:rPr>
        <w:t>Kwang-Yeol</w:t>
      </w:r>
      <w:proofErr w:type="spellEnd"/>
      <w:r w:rsidRPr="00C41373">
        <w:rPr>
          <w:rFonts w:cs="Helvetica"/>
          <w:sz w:val="18"/>
          <w:szCs w:val="24"/>
          <w:lang w:bidi="en-US"/>
        </w:rPr>
        <w:t xml:space="preserve"> </w:t>
      </w:r>
      <w:proofErr w:type="spellStart"/>
      <w:r w:rsidRPr="00C41373">
        <w:rPr>
          <w:rFonts w:cs="Helvetica"/>
          <w:sz w:val="18"/>
          <w:szCs w:val="24"/>
          <w:lang w:bidi="en-US"/>
        </w:rPr>
        <w:t>Yoo</w:t>
      </w:r>
      <w:proofErr w:type="spellEnd"/>
      <w:r w:rsidRPr="00C41373">
        <w:rPr>
          <w:rFonts w:cs="Helvetica"/>
          <w:sz w:val="18"/>
          <w:szCs w:val="24"/>
          <w:lang w:bidi="en-US"/>
        </w:rPr>
        <w:t xml:space="preserve">. 2003. “Politics and International Integration: Influences on Trade and Foreign Direct Investment.” </w:t>
      </w:r>
      <w:r w:rsidRPr="00C41373">
        <w:rPr>
          <w:rFonts w:cs="Helvetica"/>
          <w:i/>
          <w:sz w:val="18"/>
          <w:szCs w:val="24"/>
          <w:lang w:bidi="en-US"/>
        </w:rPr>
        <w:t>OECD Economics Department Working Papers</w:t>
      </w:r>
      <w:r w:rsidRPr="00C41373">
        <w:rPr>
          <w:rFonts w:cs="Helvetica"/>
          <w:sz w:val="18"/>
          <w:szCs w:val="24"/>
          <w:lang w:bidi="en-US"/>
        </w:rPr>
        <w:t xml:space="preserve"> 359.</w:t>
      </w:r>
    </w:p>
    <w:p w:rsidR="00B31DAC" w:rsidRPr="00C41373" w:rsidRDefault="00B31DAC" w:rsidP="00B31DAC">
      <w:pPr>
        <w:numPr>
          <w:ilvl w:val="0"/>
          <w:numId w:val="20"/>
        </w:numPr>
        <w:rPr>
          <w:rFonts w:hint="eastAsia"/>
          <w:sz w:val="18"/>
        </w:rPr>
      </w:pPr>
      <w:proofErr w:type="spellStart"/>
      <w:r w:rsidRPr="00C41373">
        <w:rPr>
          <w:rFonts w:cs="Helvetica"/>
          <w:sz w:val="18"/>
          <w:szCs w:val="24"/>
          <w:lang w:bidi="en-US"/>
        </w:rPr>
        <w:t>Pitlik</w:t>
      </w:r>
      <w:proofErr w:type="spellEnd"/>
      <w:r w:rsidRPr="00C41373">
        <w:rPr>
          <w:rFonts w:cs="Helvetica"/>
          <w:sz w:val="18"/>
          <w:szCs w:val="24"/>
          <w:lang w:bidi="en-US"/>
        </w:rPr>
        <w:t xml:space="preserve">, Hans. 2007. “A Race to Liberalization? Diffusion of economic policy reform among OECD economies.” </w:t>
      </w:r>
      <w:r w:rsidRPr="00C41373">
        <w:rPr>
          <w:rFonts w:cs="Helvetica"/>
          <w:i/>
          <w:sz w:val="18"/>
          <w:szCs w:val="24"/>
          <w:lang w:bidi="en-US"/>
        </w:rPr>
        <w:t>Public Choice</w:t>
      </w:r>
      <w:r w:rsidRPr="00C41373">
        <w:rPr>
          <w:rFonts w:cs="Helvetica"/>
          <w:sz w:val="18"/>
          <w:szCs w:val="24"/>
          <w:lang w:bidi="en-US"/>
        </w:rPr>
        <w:t xml:space="preserve"> 132: 159-178. </w:t>
      </w:r>
    </w:p>
    <w:p w:rsidR="00B31DAC" w:rsidRPr="00956F43" w:rsidRDefault="00B31DAC">
      <w:pPr>
        <w:ind w:left="0" w:firstLine="0"/>
        <w:rPr>
          <w:rFonts w:eastAsia="ＭＳ 明朝" w:hint="eastAsia"/>
        </w:rPr>
      </w:pPr>
    </w:p>
    <w:p w:rsidR="00B31DAC" w:rsidRPr="00956F43" w:rsidRDefault="00B31DAC">
      <w:pPr>
        <w:ind w:left="0" w:firstLine="0"/>
        <w:rPr>
          <w:rFonts w:eastAsia="ＭＳ 明朝"/>
        </w:rPr>
      </w:pPr>
    </w:p>
    <w:p w:rsidR="00B31DAC" w:rsidRPr="00956F43" w:rsidRDefault="00B31DAC">
      <w:pPr>
        <w:ind w:left="0" w:firstLine="0"/>
        <w:rPr>
          <w:rFonts w:ascii="ＭＳ 明朝" w:hint="eastAsia"/>
          <w:b/>
        </w:rPr>
      </w:pPr>
      <w:r w:rsidRPr="00956F43">
        <w:rPr>
          <w:rFonts w:ascii="ＭＳ 明朝" w:eastAsia="ＭＳ 明朝" w:hint="eastAsia"/>
          <w:b/>
        </w:rPr>
        <w:t>第11週　緊縮的財政金融政策の国内影響（２）</w:t>
      </w:r>
      <w:r w:rsidRPr="00956F43">
        <w:rPr>
          <w:rFonts w:ascii="ＭＳ 明朝" w:eastAsia="ＭＳ 明朝"/>
          <w:b/>
          <w:sz w:val="18"/>
        </w:rPr>
        <w:t>—</w:t>
      </w:r>
      <w:r w:rsidRPr="00956F43">
        <w:rPr>
          <w:rFonts w:ascii="ＭＳ 明朝" w:eastAsia="ＭＳ 明朝" w:hint="eastAsia"/>
          <w:b/>
          <w:sz w:val="18"/>
        </w:rPr>
        <w:t>社会福祉改革</w:t>
      </w:r>
    </w:p>
    <w:p w:rsidR="00B31DAC" w:rsidRPr="00956F43" w:rsidRDefault="00B31DAC">
      <w:pPr>
        <w:ind w:left="0" w:firstLine="0"/>
        <w:rPr>
          <w:rFonts w:eastAsia="ＭＳ 明朝"/>
        </w:rPr>
      </w:pPr>
    </w:p>
    <w:p w:rsidR="00B31DAC" w:rsidRPr="00956F43" w:rsidRDefault="00B31DAC" w:rsidP="00B31DAC">
      <w:pPr>
        <w:numPr>
          <w:ilvl w:val="0"/>
          <w:numId w:val="2"/>
        </w:numPr>
        <w:rPr>
          <w:rFonts w:eastAsia="ＭＳ 明朝"/>
          <w:sz w:val="18"/>
        </w:rPr>
      </w:pPr>
      <w:r w:rsidRPr="00956F43">
        <w:t>Clayton</w:t>
      </w:r>
      <w:r w:rsidRPr="00956F43">
        <w:rPr>
          <w:rFonts w:hint="eastAsia"/>
        </w:rPr>
        <w:t>,</w:t>
      </w:r>
      <w:r w:rsidRPr="00956F43">
        <w:t xml:space="preserve"> Richard </w:t>
      </w:r>
      <w:r w:rsidRPr="00956F43">
        <w:rPr>
          <w:rFonts w:hint="eastAsia"/>
        </w:rPr>
        <w:t>and</w:t>
      </w:r>
      <w:r w:rsidRPr="00956F43">
        <w:t xml:space="preserve"> Jonas </w:t>
      </w:r>
      <w:proofErr w:type="spellStart"/>
      <w:r w:rsidRPr="00956F43">
        <w:t>Pontusson</w:t>
      </w:r>
      <w:proofErr w:type="spellEnd"/>
      <w:r w:rsidRPr="00956F43">
        <w:rPr>
          <w:rFonts w:hint="eastAsia"/>
        </w:rPr>
        <w:t>. 1998.</w:t>
      </w:r>
      <w:r w:rsidRPr="00956F43">
        <w:t xml:space="preserve"> “Welfare-State </w:t>
      </w:r>
      <w:proofErr w:type="spellStart"/>
      <w:r w:rsidRPr="00956F43">
        <w:t>Retrenchement</w:t>
      </w:r>
      <w:proofErr w:type="spellEnd"/>
      <w:r w:rsidRPr="00956F43">
        <w:t xml:space="preserve"> Revisited</w:t>
      </w:r>
      <w:r w:rsidRPr="00956F43">
        <w:rPr>
          <w:rFonts w:hint="eastAsia"/>
        </w:rPr>
        <w:t>.</w:t>
      </w:r>
      <w:r w:rsidRPr="00956F43">
        <w:t xml:space="preserve">” </w:t>
      </w:r>
      <w:r w:rsidRPr="00956F43">
        <w:rPr>
          <w:i/>
        </w:rPr>
        <w:t>World Politics</w:t>
      </w:r>
      <w:r w:rsidRPr="00956F43">
        <w:t xml:space="preserve"> 51</w:t>
      </w:r>
      <w:r w:rsidRPr="00956F43">
        <w:rPr>
          <w:rFonts w:hint="eastAsia"/>
        </w:rPr>
        <w:t xml:space="preserve"> (</w:t>
      </w:r>
      <w:r w:rsidRPr="00956F43">
        <w:t>1): 67-98.</w:t>
      </w:r>
      <w:r w:rsidRPr="00956F43">
        <w:rPr>
          <w:rFonts w:eastAsia="ＭＳ 明朝" w:hint="eastAsia"/>
          <w:sz w:val="18"/>
        </w:rPr>
        <w:t xml:space="preserve"> </w:t>
      </w:r>
    </w:p>
    <w:p w:rsidR="00B31DAC" w:rsidRPr="00956F43" w:rsidRDefault="00B31DAC">
      <w:pPr>
        <w:ind w:left="0" w:firstLine="0"/>
      </w:pPr>
    </w:p>
    <w:p w:rsidR="00B31DAC" w:rsidRPr="00956F43" w:rsidRDefault="00B31DAC">
      <w:pPr>
        <w:numPr>
          <w:ilvl w:val="0"/>
          <w:numId w:val="2"/>
        </w:numPr>
        <w:ind w:left="363" w:hanging="363"/>
      </w:pPr>
      <w:r w:rsidRPr="00956F43">
        <w:t xml:space="preserve">Allan, James P. </w:t>
      </w:r>
      <w:r w:rsidRPr="00956F43">
        <w:rPr>
          <w:rFonts w:hint="eastAsia"/>
        </w:rPr>
        <w:t xml:space="preserve">and </w:t>
      </w:r>
      <w:r w:rsidRPr="00956F43">
        <w:t>Lyle Scruggs</w:t>
      </w:r>
      <w:r w:rsidRPr="00956F43">
        <w:rPr>
          <w:rFonts w:hint="eastAsia"/>
        </w:rPr>
        <w:t>. 2004.</w:t>
      </w:r>
      <w:r w:rsidRPr="00956F43">
        <w:t xml:space="preserve"> “Political Partisanship and Welfare State Reform in Advanced Industrial Societies</w:t>
      </w:r>
      <w:r w:rsidRPr="00956F43">
        <w:rPr>
          <w:rFonts w:hint="eastAsia"/>
        </w:rPr>
        <w:t>.</w:t>
      </w:r>
      <w:r w:rsidRPr="00956F43">
        <w:t xml:space="preserve">” </w:t>
      </w:r>
      <w:r w:rsidRPr="00956F43">
        <w:rPr>
          <w:i/>
        </w:rPr>
        <w:t>American Journal of Political Science</w:t>
      </w:r>
      <w:r w:rsidRPr="00956F43">
        <w:t xml:space="preserve"> 48</w:t>
      </w:r>
      <w:r w:rsidRPr="00956F43">
        <w:rPr>
          <w:rFonts w:hint="eastAsia"/>
        </w:rPr>
        <w:t xml:space="preserve"> (</w:t>
      </w:r>
      <w:r w:rsidRPr="00956F43">
        <w:t>3): 496-512.</w:t>
      </w:r>
    </w:p>
    <w:p w:rsidR="00B31DAC" w:rsidRPr="00956F43" w:rsidRDefault="00B31DAC">
      <w:pPr>
        <w:ind w:left="0" w:firstLine="0"/>
        <w:rPr>
          <w:rFonts w:eastAsia="ＭＳ 明朝"/>
        </w:rPr>
      </w:pPr>
    </w:p>
    <w:p w:rsidR="00B31DAC" w:rsidRPr="00C41373" w:rsidRDefault="00B31DAC">
      <w:pPr>
        <w:numPr>
          <w:ilvl w:val="0"/>
          <w:numId w:val="20"/>
        </w:numPr>
        <w:rPr>
          <w:rFonts w:eastAsia="ＭＳ 明朝"/>
          <w:sz w:val="18"/>
        </w:rPr>
      </w:pPr>
      <w:proofErr w:type="spellStart"/>
      <w:r w:rsidRPr="00C41373">
        <w:rPr>
          <w:rFonts w:eastAsia="ＭＳ 明朝"/>
          <w:sz w:val="18"/>
        </w:rPr>
        <w:t>Alesina</w:t>
      </w:r>
      <w:proofErr w:type="spellEnd"/>
      <w:r w:rsidRPr="00C41373">
        <w:rPr>
          <w:rFonts w:eastAsia="ＭＳ 明朝" w:hint="eastAsia"/>
          <w:sz w:val="18"/>
        </w:rPr>
        <w:t>,</w:t>
      </w:r>
      <w:r w:rsidRPr="00C41373">
        <w:rPr>
          <w:rFonts w:eastAsia="ＭＳ 明朝"/>
          <w:sz w:val="18"/>
        </w:rPr>
        <w:t xml:space="preserve"> Alberto </w:t>
      </w:r>
      <w:r w:rsidRPr="00C41373">
        <w:rPr>
          <w:rFonts w:eastAsia="ＭＳ 明朝" w:hint="eastAsia"/>
          <w:sz w:val="18"/>
        </w:rPr>
        <w:t>and</w:t>
      </w:r>
      <w:r w:rsidRPr="00C41373">
        <w:rPr>
          <w:rFonts w:eastAsia="ＭＳ 明朝"/>
          <w:sz w:val="18"/>
        </w:rPr>
        <w:t xml:space="preserve"> Silvia </w:t>
      </w:r>
      <w:proofErr w:type="spellStart"/>
      <w:r w:rsidRPr="00C41373">
        <w:rPr>
          <w:rFonts w:eastAsia="ＭＳ 明朝"/>
          <w:sz w:val="18"/>
        </w:rPr>
        <w:t>Ardagna</w:t>
      </w:r>
      <w:proofErr w:type="spellEnd"/>
      <w:r w:rsidRPr="00C41373">
        <w:rPr>
          <w:rFonts w:eastAsia="ＭＳ 明朝" w:hint="eastAsia"/>
          <w:sz w:val="18"/>
        </w:rPr>
        <w:t>. 1998.</w:t>
      </w:r>
      <w:r w:rsidRPr="00C41373">
        <w:rPr>
          <w:rFonts w:eastAsia="ＭＳ 明朝"/>
          <w:sz w:val="18"/>
        </w:rPr>
        <w:t xml:space="preserve"> “Tales of Fiscal Adjustment</w:t>
      </w:r>
      <w:r w:rsidRPr="00C41373">
        <w:rPr>
          <w:rFonts w:eastAsia="ＭＳ 明朝" w:hint="eastAsia"/>
          <w:sz w:val="18"/>
        </w:rPr>
        <w:t>.</w:t>
      </w:r>
      <w:r w:rsidRPr="00C41373">
        <w:rPr>
          <w:rFonts w:eastAsia="ＭＳ 明朝"/>
          <w:sz w:val="18"/>
        </w:rPr>
        <w:t xml:space="preserve">” </w:t>
      </w:r>
      <w:r w:rsidRPr="00C41373">
        <w:rPr>
          <w:rFonts w:eastAsia="ＭＳ 明朝"/>
          <w:i/>
          <w:sz w:val="18"/>
        </w:rPr>
        <w:t>European Policy</w:t>
      </w:r>
      <w:r w:rsidRPr="00C41373">
        <w:rPr>
          <w:rFonts w:eastAsia="ＭＳ 明朝"/>
          <w:sz w:val="18"/>
        </w:rPr>
        <w:t xml:space="preserve"> 489-545</w:t>
      </w:r>
    </w:p>
    <w:p w:rsidR="00B31DAC" w:rsidRPr="00C41373" w:rsidRDefault="00B31DAC">
      <w:pPr>
        <w:numPr>
          <w:ilvl w:val="0"/>
          <w:numId w:val="20"/>
        </w:numPr>
        <w:rPr>
          <w:rFonts w:hint="eastAsia"/>
          <w:sz w:val="18"/>
        </w:rPr>
      </w:pPr>
      <w:r w:rsidRPr="00C41373">
        <w:rPr>
          <w:sz w:val="18"/>
        </w:rPr>
        <w:t>Bradley</w:t>
      </w:r>
      <w:r w:rsidRPr="00C41373">
        <w:rPr>
          <w:rFonts w:hint="eastAsia"/>
          <w:sz w:val="18"/>
        </w:rPr>
        <w:t>,</w:t>
      </w:r>
      <w:r w:rsidRPr="00C41373">
        <w:rPr>
          <w:sz w:val="18"/>
        </w:rPr>
        <w:t xml:space="preserve"> David, </w:t>
      </w:r>
      <w:proofErr w:type="spellStart"/>
      <w:r w:rsidRPr="00C41373">
        <w:rPr>
          <w:sz w:val="18"/>
        </w:rPr>
        <w:t>Evelyne</w:t>
      </w:r>
      <w:proofErr w:type="spellEnd"/>
      <w:r w:rsidRPr="00C41373">
        <w:rPr>
          <w:sz w:val="18"/>
        </w:rPr>
        <w:t xml:space="preserve"> Huber, Stephanie </w:t>
      </w:r>
      <w:proofErr w:type="spellStart"/>
      <w:r w:rsidRPr="00C41373">
        <w:rPr>
          <w:sz w:val="18"/>
        </w:rPr>
        <w:t>Moller</w:t>
      </w:r>
      <w:proofErr w:type="spellEnd"/>
      <w:r w:rsidRPr="00C41373">
        <w:rPr>
          <w:sz w:val="18"/>
        </w:rPr>
        <w:t>, François Nielsen, and John D. Stephens</w:t>
      </w:r>
      <w:r w:rsidRPr="00C41373">
        <w:rPr>
          <w:rFonts w:hint="eastAsia"/>
          <w:sz w:val="18"/>
        </w:rPr>
        <w:t>. 2003.</w:t>
      </w:r>
      <w:r w:rsidRPr="00C41373">
        <w:rPr>
          <w:sz w:val="18"/>
        </w:rPr>
        <w:t xml:space="preserve"> “Distribution and Redistribution in Postindustrial Democracies</w:t>
      </w:r>
      <w:r w:rsidRPr="00C41373">
        <w:rPr>
          <w:rFonts w:hint="eastAsia"/>
          <w:sz w:val="18"/>
        </w:rPr>
        <w:t>.</w:t>
      </w:r>
      <w:r w:rsidRPr="00C41373">
        <w:rPr>
          <w:sz w:val="18"/>
        </w:rPr>
        <w:t xml:space="preserve">” </w:t>
      </w:r>
      <w:r w:rsidRPr="00C41373">
        <w:rPr>
          <w:i/>
          <w:sz w:val="18"/>
        </w:rPr>
        <w:t>World Politics</w:t>
      </w:r>
      <w:r w:rsidRPr="00C41373">
        <w:rPr>
          <w:sz w:val="18"/>
        </w:rPr>
        <w:t xml:space="preserve"> 55: 193-228.</w:t>
      </w:r>
    </w:p>
    <w:p w:rsidR="00B31DAC" w:rsidRPr="00C41373" w:rsidRDefault="00B31DAC">
      <w:pPr>
        <w:numPr>
          <w:ilvl w:val="0"/>
          <w:numId w:val="20"/>
        </w:numPr>
        <w:rPr>
          <w:sz w:val="18"/>
        </w:rPr>
      </w:pPr>
      <w:r w:rsidRPr="00C41373">
        <w:rPr>
          <w:sz w:val="18"/>
        </w:rPr>
        <w:t>Castles,</w:t>
      </w:r>
      <w:r w:rsidRPr="00C41373">
        <w:rPr>
          <w:rFonts w:hint="eastAsia"/>
          <w:sz w:val="18"/>
        </w:rPr>
        <w:t xml:space="preserve"> </w:t>
      </w:r>
      <w:r w:rsidRPr="00C41373">
        <w:rPr>
          <w:sz w:val="18"/>
        </w:rPr>
        <w:t xml:space="preserve">Francis G. </w:t>
      </w:r>
      <w:r w:rsidRPr="00C41373">
        <w:rPr>
          <w:rFonts w:hint="eastAsia"/>
          <w:sz w:val="18"/>
        </w:rPr>
        <w:t>2002.</w:t>
      </w:r>
      <w:r w:rsidRPr="00C41373">
        <w:rPr>
          <w:sz w:val="18"/>
        </w:rPr>
        <w:t xml:space="preserve">“Developing New Measures </w:t>
      </w:r>
      <w:r w:rsidRPr="00C41373">
        <w:rPr>
          <w:rFonts w:hint="eastAsia"/>
          <w:sz w:val="18"/>
        </w:rPr>
        <w:t>o</w:t>
      </w:r>
      <w:r w:rsidRPr="00C41373">
        <w:rPr>
          <w:sz w:val="18"/>
        </w:rPr>
        <w:t>f Welfare State Change</w:t>
      </w:r>
      <w:r w:rsidRPr="00C41373">
        <w:rPr>
          <w:rFonts w:hint="eastAsia"/>
          <w:sz w:val="18"/>
        </w:rPr>
        <w:t>.</w:t>
      </w:r>
      <w:r w:rsidRPr="00C41373">
        <w:rPr>
          <w:sz w:val="18"/>
        </w:rPr>
        <w:t xml:space="preserve">” </w:t>
      </w:r>
      <w:r w:rsidRPr="00C41373">
        <w:rPr>
          <w:i/>
          <w:sz w:val="18"/>
        </w:rPr>
        <w:t>European Journal of Political Research</w:t>
      </w:r>
      <w:r w:rsidRPr="00C41373">
        <w:rPr>
          <w:rFonts w:hint="eastAsia"/>
          <w:sz w:val="18"/>
        </w:rPr>
        <w:t xml:space="preserve"> </w:t>
      </w:r>
      <w:r w:rsidRPr="00C41373">
        <w:rPr>
          <w:sz w:val="18"/>
        </w:rPr>
        <w:t>41</w:t>
      </w:r>
      <w:r w:rsidRPr="00C41373">
        <w:rPr>
          <w:rFonts w:hint="eastAsia"/>
          <w:sz w:val="18"/>
        </w:rPr>
        <w:t>:</w:t>
      </w:r>
      <w:r w:rsidRPr="00C41373">
        <w:rPr>
          <w:sz w:val="18"/>
        </w:rPr>
        <w:t>613-641.</w:t>
      </w:r>
    </w:p>
    <w:p w:rsidR="00B31DAC" w:rsidRPr="00C41373" w:rsidRDefault="00B31DAC">
      <w:pPr>
        <w:numPr>
          <w:ilvl w:val="0"/>
          <w:numId w:val="20"/>
        </w:numPr>
        <w:rPr>
          <w:rFonts w:eastAsia="ＭＳ 明朝"/>
          <w:sz w:val="18"/>
        </w:rPr>
      </w:pPr>
      <w:r w:rsidRPr="00C41373">
        <w:rPr>
          <w:sz w:val="18"/>
        </w:rPr>
        <w:t>Huber</w:t>
      </w:r>
      <w:r w:rsidRPr="00C41373">
        <w:rPr>
          <w:rFonts w:hint="eastAsia"/>
          <w:sz w:val="18"/>
        </w:rPr>
        <w:t>,</w:t>
      </w:r>
      <w:r w:rsidRPr="00C41373">
        <w:rPr>
          <w:sz w:val="18"/>
        </w:rPr>
        <w:t xml:space="preserve"> </w:t>
      </w:r>
      <w:proofErr w:type="spellStart"/>
      <w:r w:rsidRPr="00C41373">
        <w:rPr>
          <w:sz w:val="18"/>
        </w:rPr>
        <w:t>Evelyne</w:t>
      </w:r>
      <w:proofErr w:type="spellEnd"/>
      <w:r w:rsidRPr="00C41373">
        <w:rPr>
          <w:sz w:val="18"/>
        </w:rPr>
        <w:t xml:space="preserve"> </w:t>
      </w:r>
      <w:r w:rsidRPr="00C41373">
        <w:rPr>
          <w:rFonts w:hint="eastAsia"/>
          <w:sz w:val="18"/>
        </w:rPr>
        <w:t>and</w:t>
      </w:r>
      <w:r w:rsidRPr="00C41373">
        <w:rPr>
          <w:sz w:val="18"/>
        </w:rPr>
        <w:t xml:space="preserve"> John D. Stephens</w:t>
      </w:r>
      <w:r w:rsidRPr="00C41373">
        <w:rPr>
          <w:rFonts w:hint="eastAsia"/>
          <w:sz w:val="18"/>
        </w:rPr>
        <w:t>. 2001.</w:t>
      </w:r>
      <w:r w:rsidRPr="00C41373">
        <w:rPr>
          <w:i/>
          <w:sz w:val="18"/>
        </w:rPr>
        <w:t>Development and Crisis of the Welfare State: Parties and Policies in Global Markets</w:t>
      </w:r>
      <w:r w:rsidRPr="00C41373">
        <w:rPr>
          <w:sz w:val="18"/>
        </w:rPr>
        <w:t xml:space="preserve"> (Chicago: Chicago University Press),</w:t>
      </w:r>
      <w:r w:rsidRPr="00C41373">
        <w:rPr>
          <w:rFonts w:hint="eastAsia"/>
          <w:sz w:val="18"/>
        </w:rPr>
        <w:t xml:space="preserve"> </w:t>
      </w:r>
      <w:r w:rsidRPr="00C41373">
        <w:rPr>
          <w:sz w:val="18"/>
        </w:rPr>
        <w:t xml:space="preserve">Chapters </w:t>
      </w:r>
      <w:r w:rsidRPr="00C41373">
        <w:rPr>
          <w:rFonts w:hint="eastAsia"/>
          <w:sz w:val="18"/>
        </w:rPr>
        <w:t>6-7</w:t>
      </w:r>
      <w:r w:rsidRPr="00C41373">
        <w:rPr>
          <w:rFonts w:eastAsia="ＭＳ 明朝"/>
          <w:sz w:val="18"/>
        </w:rPr>
        <w:t>.</w:t>
      </w:r>
    </w:p>
    <w:p w:rsidR="00B31DAC" w:rsidRPr="00C41373" w:rsidRDefault="00B31DAC" w:rsidP="00B31DAC">
      <w:pPr>
        <w:numPr>
          <w:ilvl w:val="0"/>
          <w:numId w:val="20"/>
        </w:numPr>
        <w:rPr>
          <w:sz w:val="18"/>
        </w:rPr>
      </w:pPr>
      <w:r w:rsidRPr="00C41373">
        <w:rPr>
          <w:rFonts w:eastAsia="ＭＳ 明朝"/>
          <w:sz w:val="18"/>
        </w:rPr>
        <w:t>Kittle</w:t>
      </w:r>
      <w:r w:rsidRPr="00C41373">
        <w:rPr>
          <w:rFonts w:eastAsia="ＭＳ 明朝" w:hint="eastAsia"/>
          <w:sz w:val="18"/>
        </w:rPr>
        <w:t xml:space="preserve">, Bernhard </w:t>
      </w:r>
      <w:r w:rsidRPr="00C41373">
        <w:rPr>
          <w:rFonts w:eastAsia="ＭＳ 明朝"/>
          <w:sz w:val="18"/>
        </w:rPr>
        <w:t xml:space="preserve">and </w:t>
      </w:r>
      <w:r w:rsidRPr="00C41373">
        <w:rPr>
          <w:rFonts w:eastAsia="ＭＳ 明朝" w:hint="eastAsia"/>
          <w:sz w:val="18"/>
        </w:rPr>
        <w:t xml:space="preserve">Herbert </w:t>
      </w:r>
      <w:proofErr w:type="spellStart"/>
      <w:r w:rsidRPr="00C41373">
        <w:rPr>
          <w:rFonts w:eastAsia="ＭＳ 明朝"/>
          <w:sz w:val="18"/>
        </w:rPr>
        <w:t>Oblinger</w:t>
      </w:r>
      <w:proofErr w:type="spellEnd"/>
      <w:r w:rsidRPr="00C41373">
        <w:rPr>
          <w:rFonts w:eastAsia="ＭＳ 明朝" w:hint="eastAsia"/>
          <w:sz w:val="18"/>
        </w:rPr>
        <w:t xml:space="preserve">. 2003. </w:t>
      </w:r>
      <w:r w:rsidRPr="00C41373">
        <w:rPr>
          <w:color w:val="000000"/>
          <w:sz w:val="18"/>
        </w:rPr>
        <w:t>“</w:t>
      </w:r>
      <w:r w:rsidRPr="00C41373">
        <w:rPr>
          <w:rFonts w:hint="eastAsia"/>
          <w:color w:val="000000"/>
          <w:sz w:val="18"/>
        </w:rPr>
        <w:t xml:space="preserve">Political Parties, Institutions, and </w:t>
      </w:r>
      <w:r w:rsidRPr="00C41373">
        <w:rPr>
          <w:color w:val="000000"/>
          <w:sz w:val="18"/>
        </w:rPr>
        <w:t>the</w:t>
      </w:r>
      <w:r w:rsidRPr="00C41373">
        <w:rPr>
          <w:rFonts w:hint="eastAsia"/>
          <w:color w:val="000000"/>
          <w:sz w:val="18"/>
        </w:rPr>
        <w:t xml:space="preserve"> Dynamics of Social Expenditure in Times of Austerity.</w:t>
      </w:r>
      <w:r w:rsidRPr="00C41373">
        <w:rPr>
          <w:rFonts w:eastAsia="ＭＳ 明朝"/>
          <w:sz w:val="18"/>
        </w:rPr>
        <w:t>”</w:t>
      </w:r>
      <w:r w:rsidRPr="00C41373">
        <w:rPr>
          <w:rFonts w:eastAsia="ＭＳ 明朝" w:hint="eastAsia"/>
          <w:sz w:val="18"/>
        </w:rPr>
        <w:t xml:space="preserve"> </w:t>
      </w:r>
      <w:r w:rsidRPr="00C41373">
        <w:rPr>
          <w:rFonts w:eastAsia="ＭＳ 明朝" w:hint="eastAsia"/>
          <w:i/>
          <w:sz w:val="18"/>
        </w:rPr>
        <w:t>Journal of European Public Policy</w:t>
      </w:r>
      <w:r w:rsidRPr="00C41373">
        <w:rPr>
          <w:rFonts w:eastAsia="ＭＳ 明朝" w:hint="eastAsia"/>
          <w:sz w:val="18"/>
        </w:rPr>
        <w:t xml:space="preserve"> 10 (1) : 20-45.</w:t>
      </w:r>
    </w:p>
    <w:p w:rsidR="00B31DAC" w:rsidRPr="00C41373" w:rsidRDefault="00B31DAC" w:rsidP="00B31DAC">
      <w:pPr>
        <w:numPr>
          <w:ilvl w:val="0"/>
          <w:numId w:val="20"/>
        </w:numPr>
        <w:rPr>
          <w:rFonts w:eastAsia="ＭＳ 明朝"/>
          <w:sz w:val="18"/>
        </w:rPr>
      </w:pPr>
      <w:proofErr w:type="spellStart"/>
      <w:r w:rsidRPr="00C41373">
        <w:rPr>
          <w:sz w:val="18"/>
        </w:rPr>
        <w:t>Korpi</w:t>
      </w:r>
      <w:proofErr w:type="spellEnd"/>
      <w:r w:rsidRPr="00C41373">
        <w:rPr>
          <w:rFonts w:hint="eastAsia"/>
          <w:sz w:val="18"/>
        </w:rPr>
        <w:t>,</w:t>
      </w:r>
      <w:r w:rsidRPr="00C41373">
        <w:rPr>
          <w:sz w:val="18"/>
        </w:rPr>
        <w:t xml:space="preserve"> Walter and </w:t>
      </w:r>
      <w:proofErr w:type="spellStart"/>
      <w:r w:rsidRPr="00C41373">
        <w:rPr>
          <w:sz w:val="18"/>
        </w:rPr>
        <w:t>Joakim</w:t>
      </w:r>
      <w:proofErr w:type="spellEnd"/>
      <w:r w:rsidRPr="00C41373">
        <w:rPr>
          <w:sz w:val="18"/>
        </w:rPr>
        <w:t xml:space="preserve"> Palme</w:t>
      </w:r>
      <w:r w:rsidRPr="00C41373">
        <w:rPr>
          <w:rFonts w:hint="eastAsia"/>
          <w:sz w:val="18"/>
        </w:rPr>
        <w:t xml:space="preserve"> 2003.</w:t>
      </w:r>
      <w:r w:rsidRPr="00C41373">
        <w:rPr>
          <w:sz w:val="18"/>
        </w:rPr>
        <w:t xml:space="preserve"> “New Politics and Class Politics in the Context of Austerity and Globalization: Welfare State Regress in 18 Countries, 1975-95</w:t>
      </w:r>
      <w:r w:rsidRPr="00C41373">
        <w:rPr>
          <w:rFonts w:hint="eastAsia"/>
          <w:sz w:val="18"/>
        </w:rPr>
        <w:t>.</w:t>
      </w:r>
      <w:r w:rsidRPr="00C41373">
        <w:rPr>
          <w:sz w:val="18"/>
        </w:rPr>
        <w:t xml:space="preserve">” </w:t>
      </w:r>
      <w:r w:rsidRPr="00C41373">
        <w:rPr>
          <w:i/>
          <w:sz w:val="18"/>
        </w:rPr>
        <w:t>American Political Science Review</w:t>
      </w:r>
      <w:r w:rsidRPr="00C41373">
        <w:rPr>
          <w:sz w:val="18"/>
        </w:rPr>
        <w:t xml:space="preserve"> 97</w:t>
      </w:r>
      <w:r w:rsidRPr="00C41373">
        <w:rPr>
          <w:rFonts w:hint="eastAsia"/>
          <w:sz w:val="18"/>
        </w:rPr>
        <w:t xml:space="preserve"> (</w:t>
      </w:r>
      <w:r w:rsidRPr="00C41373">
        <w:rPr>
          <w:sz w:val="18"/>
        </w:rPr>
        <w:t>3</w:t>
      </w:r>
      <w:r w:rsidRPr="00C41373">
        <w:rPr>
          <w:rFonts w:hint="eastAsia"/>
          <w:sz w:val="18"/>
        </w:rPr>
        <w:t>):</w:t>
      </w:r>
      <w:r w:rsidRPr="00C41373">
        <w:rPr>
          <w:sz w:val="18"/>
        </w:rPr>
        <w:t xml:space="preserve"> 425-446.</w:t>
      </w:r>
    </w:p>
    <w:p w:rsidR="00B31DAC" w:rsidRPr="00C41373" w:rsidRDefault="00B31DAC" w:rsidP="00B31DAC">
      <w:pPr>
        <w:numPr>
          <w:ilvl w:val="0"/>
          <w:numId w:val="20"/>
        </w:numPr>
        <w:rPr>
          <w:rFonts w:eastAsia="ＭＳ 明朝"/>
          <w:sz w:val="18"/>
        </w:rPr>
      </w:pPr>
      <w:r w:rsidRPr="00C41373">
        <w:rPr>
          <w:sz w:val="18"/>
        </w:rPr>
        <w:t>Martin, Cathie Jo</w:t>
      </w:r>
      <w:r w:rsidRPr="00C41373">
        <w:rPr>
          <w:rFonts w:hint="eastAsia"/>
          <w:sz w:val="18"/>
        </w:rPr>
        <w:t>. 2004.</w:t>
      </w:r>
      <w:r w:rsidRPr="00C41373">
        <w:rPr>
          <w:sz w:val="18"/>
        </w:rPr>
        <w:t xml:space="preserve"> “Reinventing Welfare Regimes</w:t>
      </w:r>
      <w:r w:rsidRPr="00C41373">
        <w:rPr>
          <w:rFonts w:hint="eastAsia"/>
          <w:sz w:val="18"/>
        </w:rPr>
        <w:t>.</w:t>
      </w:r>
      <w:r w:rsidRPr="00C41373">
        <w:rPr>
          <w:sz w:val="18"/>
        </w:rPr>
        <w:t xml:space="preserve">” </w:t>
      </w:r>
      <w:r w:rsidRPr="00C41373">
        <w:rPr>
          <w:i/>
          <w:sz w:val="18"/>
        </w:rPr>
        <w:t>World Politics</w:t>
      </w:r>
      <w:r w:rsidRPr="00C41373">
        <w:rPr>
          <w:sz w:val="18"/>
        </w:rPr>
        <w:t xml:space="preserve"> 57: 39-69.</w:t>
      </w:r>
    </w:p>
    <w:p w:rsidR="00B31DAC" w:rsidRPr="00C41373" w:rsidRDefault="00B31DAC">
      <w:pPr>
        <w:numPr>
          <w:ilvl w:val="0"/>
          <w:numId w:val="20"/>
        </w:numPr>
        <w:rPr>
          <w:rFonts w:eastAsia="ＭＳ 明朝"/>
          <w:sz w:val="18"/>
        </w:rPr>
      </w:pPr>
      <w:r w:rsidRPr="00C41373">
        <w:rPr>
          <w:sz w:val="18"/>
        </w:rPr>
        <w:t xml:space="preserve">Mosley, </w:t>
      </w:r>
      <w:proofErr w:type="spellStart"/>
      <w:r w:rsidRPr="00C41373">
        <w:rPr>
          <w:sz w:val="18"/>
        </w:rPr>
        <w:t>Layna</w:t>
      </w:r>
      <w:proofErr w:type="spellEnd"/>
      <w:r w:rsidRPr="00C41373">
        <w:rPr>
          <w:rFonts w:hint="eastAsia"/>
          <w:sz w:val="18"/>
        </w:rPr>
        <w:t>. 2000.</w:t>
      </w:r>
      <w:r w:rsidRPr="00C41373">
        <w:rPr>
          <w:sz w:val="18"/>
        </w:rPr>
        <w:t xml:space="preserve"> “Room to Move: International Financial Markets and National Welfare States</w:t>
      </w:r>
      <w:r w:rsidRPr="00C41373">
        <w:rPr>
          <w:rFonts w:hint="eastAsia"/>
          <w:sz w:val="18"/>
        </w:rPr>
        <w:t>.</w:t>
      </w:r>
      <w:r w:rsidRPr="00C41373">
        <w:rPr>
          <w:sz w:val="18"/>
        </w:rPr>
        <w:t xml:space="preserve">” </w:t>
      </w:r>
      <w:r w:rsidRPr="00C41373">
        <w:rPr>
          <w:i/>
          <w:sz w:val="18"/>
        </w:rPr>
        <w:t>International Organization</w:t>
      </w:r>
      <w:r w:rsidRPr="00C41373">
        <w:rPr>
          <w:sz w:val="18"/>
        </w:rPr>
        <w:t xml:space="preserve"> 54</w:t>
      </w:r>
      <w:r w:rsidRPr="00C41373">
        <w:rPr>
          <w:rFonts w:hint="eastAsia"/>
          <w:sz w:val="18"/>
        </w:rPr>
        <w:t xml:space="preserve"> (</w:t>
      </w:r>
      <w:r w:rsidRPr="00C41373">
        <w:rPr>
          <w:sz w:val="18"/>
        </w:rPr>
        <w:t>4): 737-773.</w:t>
      </w:r>
    </w:p>
    <w:p w:rsidR="00B31DAC" w:rsidRPr="00C41373" w:rsidRDefault="00B31DAC">
      <w:pPr>
        <w:numPr>
          <w:ilvl w:val="0"/>
          <w:numId w:val="20"/>
        </w:numPr>
        <w:rPr>
          <w:sz w:val="18"/>
        </w:rPr>
      </w:pPr>
      <w:r w:rsidRPr="00C41373">
        <w:rPr>
          <w:rFonts w:eastAsia="ＭＳ 明朝"/>
          <w:sz w:val="18"/>
        </w:rPr>
        <w:t>Pierson,</w:t>
      </w:r>
      <w:r w:rsidRPr="00C41373">
        <w:rPr>
          <w:rFonts w:eastAsia="ＭＳ 明朝" w:hint="eastAsia"/>
          <w:sz w:val="18"/>
        </w:rPr>
        <w:t xml:space="preserve"> </w:t>
      </w:r>
      <w:r w:rsidRPr="00C41373">
        <w:rPr>
          <w:rFonts w:eastAsia="ＭＳ 明朝"/>
          <w:sz w:val="18"/>
        </w:rPr>
        <w:t>Paul</w:t>
      </w:r>
      <w:r w:rsidRPr="00C41373">
        <w:rPr>
          <w:rFonts w:eastAsia="ＭＳ 明朝" w:hint="eastAsia"/>
          <w:sz w:val="18"/>
        </w:rPr>
        <w:t>. 1996.</w:t>
      </w:r>
      <w:r w:rsidRPr="00C41373">
        <w:rPr>
          <w:rFonts w:eastAsia="ＭＳ 明朝"/>
          <w:sz w:val="18"/>
        </w:rPr>
        <w:t xml:space="preserve"> </w:t>
      </w:r>
      <w:r w:rsidRPr="00C41373">
        <w:rPr>
          <w:color w:val="000000"/>
          <w:sz w:val="18"/>
        </w:rPr>
        <w:t>“</w:t>
      </w:r>
      <w:r w:rsidRPr="00C41373">
        <w:rPr>
          <w:rFonts w:eastAsia="ＭＳ 明朝" w:hint="eastAsia"/>
          <w:sz w:val="18"/>
        </w:rPr>
        <w:t>The New Politics of the Welfare State.</w:t>
      </w:r>
      <w:r w:rsidRPr="00C41373">
        <w:rPr>
          <w:rFonts w:eastAsia="ＭＳ 明朝"/>
          <w:sz w:val="18"/>
        </w:rPr>
        <w:t>”</w:t>
      </w:r>
      <w:r w:rsidRPr="00C41373">
        <w:rPr>
          <w:rFonts w:eastAsia="ＭＳ 明朝" w:hint="eastAsia"/>
          <w:sz w:val="18"/>
        </w:rPr>
        <w:t xml:space="preserve"> </w:t>
      </w:r>
      <w:r w:rsidRPr="00C41373">
        <w:rPr>
          <w:rFonts w:eastAsia="ＭＳ 明朝" w:hint="eastAsia"/>
          <w:i/>
          <w:sz w:val="18"/>
        </w:rPr>
        <w:t>World Politics</w:t>
      </w:r>
      <w:r w:rsidRPr="00C41373">
        <w:rPr>
          <w:rFonts w:eastAsia="ＭＳ 明朝" w:hint="eastAsia"/>
          <w:sz w:val="18"/>
        </w:rPr>
        <w:t xml:space="preserve"> 48 (2) :143-179.</w:t>
      </w:r>
    </w:p>
    <w:p w:rsidR="00B31DAC" w:rsidRPr="00C41373" w:rsidRDefault="00B31DAC">
      <w:pPr>
        <w:numPr>
          <w:ilvl w:val="0"/>
          <w:numId w:val="20"/>
        </w:numPr>
        <w:rPr>
          <w:rFonts w:eastAsia="ＭＳ 明朝"/>
          <w:sz w:val="18"/>
        </w:rPr>
      </w:pPr>
      <w:r w:rsidRPr="00C41373">
        <w:rPr>
          <w:sz w:val="18"/>
        </w:rPr>
        <w:t>Pierson,</w:t>
      </w:r>
      <w:r w:rsidRPr="00C41373">
        <w:rPr>
          <w:rFonts w:hint="eastAsia"/>
          <w:sz w:val="18"/>
        </w:rPr>
        <w:t xml:space="preserve"> </w:t>
      </w:r>
      <w:r w:rsidRPr="00C41373">
        <w:rPr>
          <w:sz w:val="18"/>
        </w:rPr>
        <w:t>Paul</w:t>
      </w:r>
      <w:r w:rsidRPr="00C41373">
        <w:rPr>
          <w:rFonts w:hint="eastAsia"/>
          <w:sz w:val="18"/>
        </w:rPr>
        <w:t>. 1998.</w:t>
      </w:r>
      <w:r w:rsidRPr="00C41373">
        <w:rPr>
          <w:sz w:val="18"/>
        </w:rPr>
        <w:t xml:space="preserve"> “Irresistible For</w:t>
      </w:r>
      <w:r w:rsidRPr="00C41373">
        <w:rPr>
          <w:rFonts w:hint="eastAsia"/>
          <w:sz w:val="18"/>
        </w:rPr>
        <w:t>ces, Immovable</w:t>
      </w:r>
      <w:r w:rsidRPr="00C41373">
        <w:rPr>
          <w:sz w:val="18"/>
        </w:rPr>
        <w:t xml:space="preserve"> Objects: Post-industrial Welfare States Confront Permanent Austerity</w:t>
      </w:r>
      <w:r w:rsidRPr="00C41373">
        <w:rPr>
          <w:rFonts w:hint="eastAsia"/>
          <w:sz w:val="18"/>
        </w:rPr>
        <w:t>.</w:t>
      </w:r>
      <w:r w:rsidRPr="00C41373">
        <w:rPr>
          <w:sz w:val="18"/>
        </w:rPr>
        <w:t xml:space="preserve">’ </w:t>
      </w:r>
      <w:r w:rsidRPr="00C41373">
        <w:rPr>
          <w:i/>
          <w:sz w:val="18"/>
        </w:rPr>
        <w:t>Journal of European Public Policy</w:t>
      </w:r>
      <w:r w:rsidRPr="00C41373">
        <w:rPr>
          <w:sz w:val="18"/>
        </w:rPr>
        <w:t xml:space="preserve"> 5</w:t>
      </w:r>
      <w:r w:rsidRPr="00C41373">
        <w:rPr>
          <w:rFonts w:hint="eastAsia"/>
          <w:sz w:val="18"/>
        </w:rPr>
        <w:t xml:space="preserve"> (</w:t>
      </w:r>
      <w:r w:rsidRPr="00C41373">
        <w:rPr>
          <w:sz w:val="18"/>
        </w:rPr>
        <w:t>4</w:t>
      </w:r>
      <w:r w:rsidRPr="00C41373">
        <w:rPr>
          <w:rFonts w:hint="eastAsia"/>
          <w:sz w:val="18"/>
        </w:rPr>
        <w:t>):</w:t>
      </w:r>
      <w:r w:rsidRPr="00C41373">
        <w:rPr>
          <w:sz w:val="18"/>
        </w:rPr>
        <w:t>539-560.</w:t>
      </w:r>
    </w:p>
    <w:p w:rsidR="00B31DAC" w:rsidRPr="00C41373" w:rsidRDefault="00B31DAC">
      <w:pPr>
        <w:numPr>
          <w:ilvl w:val="0"/>
          <w:numId w:val="20"/>
        </w:numPr>
        <w:rPr>
          <w:rFonts w:eastAsia="ＭＳ 明朝"/>
          <w:sz w:val="18"/>
        </w:rPr>
      </w:pPr>
      <w:r w:rsidRPr="00C41373">
        <w:rPr>
          <w:rFonts w:eastAsia="ＭＳ 明朝"/>
          <w:sz w:val="18"/>
        </w:rPr>
        <w:t>Pierson,</w:t>
      </w:r>
      <w:r w:rsidRPr="00C41373">
        <w:rPr>
          <w:rFonts w:eastAsia="ＭＳ 明朝" w:hint="eastAsia"/>
          <w:sz w:val="18"/>
        </w:rPr>
        <w:t xml:space="preserve"> </w:t>
      </w:r>
      <w:r w:rsidRPr="00C41373">
        <w:rPr>
          <w:rFonts w:eastAsia="ＭＳ 明朝"/>
          <w:sz w:val="18"/>
        </w:rPr>
        <w:t>Paul</w:t>
      </w:r>
      <w:r w:rsidRPr="00C41373">
        <w:rPr>
          <w:rFonts w:eastAsia="ＭＳ 明朝" w:hint="eastAsia"/>
          <w:sz w:val="18"/>
        </w:rPr>
        <w:t>. 2001.</w:t>
      </w:r>
      <w:r w:rsidRPr="00C41373">
        <w:rPr>
          <w:rFonts w:eastAsia="ＭＳ 明朝"/>
          <w:sz w:val="18"/>
        </w:rPr>
        <w:t xml:space="preserve"> </w:t>
      </w:r>
      <w:r w:rsidRPr="00C41373">
        <w:rPr>
          <w:color w:val="000000"/>
          <w:sz w:val="18"/>
        </w:rPr>
        <w:t>“</w:t>
      </w:r>
      <w:r w:rsidRPr="00C41373">
        <w:rPr>
          <w:rFonts w:hint="eastAsia"/>
          <w:color w:val="000000"/>
          <w:sz w:val="18"/>
        </w:rPr>
        <w:t>Coping with Permanent Austerity: Welfare State Restructuring in Affluent Democracies.</w:t>
      </w:r>
      <w:r w:rsidRPr="00C41373">
        <w:rPr>
          <w:rFonts w:eastAsia="ＭＳ 明朝"/>
          <w:sz w:val="18"/>
        </w:rPr>
        <w:t>”</w:t>
      </w:r>
      <w:r w:rsidRPr="00C41373">
        <w:rPr>
          <w:rFonts w:eastAsia="ＭＳ 明朝" w:hint="eastAsia"/>
          <w:sz w:val="18"/>
        </w:rPr>
        <w:t xml:space="preserve"> in Paul Pierson (eds.), </w:t>
      </w:r>
      <w:r w:rsidRPr="00C41373">
        <w:rPr>
          <w:rFonts w:eastAsia="ＭＳ 明朝" w:hint="eastAsia"/>
          <w:i/>
          <w:sz w:val="18"/>
        </w:rPr>
        <w:t xml:space="preserve">The New Politics of the Welfare State </w:t>
      </w:r>
      <w:r w:rsidRPr="00C41373">
        <w:rPr>
          <w:rFonts w:eastAsia="ＭＳ 明朝" w:hint="eastAsia"/>
          <w:sz w:val="18"/>
        </w:rPr>
        <w:t>(Oxford: Oxford University Press), 410-456.</w:t>
      </w:r>
    </w:p>
    <w:p w:rsidR="00B31DAC" w:rsidRPr="00C41373" w:rsidRDefault="00B31DAC">
      <w:pPr>
        <w:widowControl w:val="0"/>
        <w:numPr>
          <w:ilvl w:val="0"/>
          <w:numId w:val="20"/>
        </w:numPr>
        <w:overflowPunct/>
        <w:textAlignment w:val="auto"/>
        <w:rPr>
          <w:rFonts w:eastAsia="ＭＳ 明朝"/>
          <w:sz w:val="18"/>
        </w:rPr>
      </w:pPr>
      <w:proofErr w:type="spellStart"/>
      <w:r w:rsidRPr="00C41373">
        <w:rPr>
          <w:sz w:val="18"/>
        </w:rPr>
        <w:t>Sharpf</w:t>
      </w:r>
      <w:proofErr w:type="spellEnd"/>
      <w:r w:rsidRPr="00C41373">
        <w:rPr>
          <w:rFonts w:hint="eastAsia"/>
          <w:sz w:val="18"/>
        </w:rPr>
        <w:t>, Fritz W. 2000.</w:t>
      </w:r>
      <w:r w:rsidRPr="00C41373">
        <w:rPr>
          <w:color w:val="000000"/>
          <w:sz w:val="18"/>
        </w:rPr>
        <w:t>“</w:t>
      </w:r>
      <w:r w:rsidRPr="00C41373">
        <w:rPr>
          <w:rFonts w:hint="eastAsia"/>
          <w:color w:val="000000"/>
          <w:sz w:val="18"/>
        </w:rPr>
        <w:t xml:space="preserve">The Viability of Advanced Welfare States in </w:t>
      </w:r>
      <w:r w:rsidRPr="00C41373">
        <w:rPr>
          <w:color w:val="000000"/>
          <w:sz w:val="18"/>
        </w:rPr>
        <w:t>the</w:t>
      </w:r>
      <w:r w:rsidRPr="00C41373">
        <w:rPr>
          <w:rFonts w:hint="eastAsia"/>
          <w:color w:val="000000"/>
          <w:sz w:val="18"/>
        </w:rPr>
        <w:t xml:space="preserve"> International Economy: Vulnerabilities and Options.</w:t>
      </w:r>
      <w:r w:rsidRPr="00C41373">
        <w:rPr>
          <w:rFonts w:eastAsia="ＭＳ 明朝"/>
          <w:sz w:val="18"/>
        </w:rPr>
        <w:t>”</w:t>
      </w:r>
      <w:r w:rsidRPr="00C41373">
        <w:rPr>
          <w:rFonts w:eastAsia="ＭＳ 明朝" w:hint="eastAsia"/>
          <w:i/>
          <w:sz w:val="18"/>
        </w:rPr>
        <w:t xml:space="preserve"> Journal of European Public Policy</w:t>
      </w:r>
      <w:r w:rsidRPr="00C41373">
        <w:rPr>
          <w:rFonts w:eastAsia="ＭＳ 明朝" w:hint="eastAsia"/>
          <w:sz w:val="18"/>
        </w:rPr>
        <w:t xml:space="preserve"> 7 (2) : 190-228.</w:t>
      </w:r>
    </w:p>
    <w:p w:rsidR="00B31DAC" w:rsidRPr="00C41373" w:rsidRDefault="00B31DAC">
      <w:pPr>
        <w:numPr>
          <w:ilvl w:val="0"/>
          <w:numId w:val="20"/>
        </w:numPr>
        <w:rPr>
          <w:rFonts w:eastAsia="ＭＳ 明朝"/>
          <w:sz w:val="18"/>
        </w:rPr>
      </w:pPr>
      <w:r w:rsidRPr="00C41373">
        <w:rPr>
          <w:rFonts w:eastAsia="ＭＳ 明朝"/>
          <w:sz w:val="18"/>
        </w:rPr>
        <w:t>Swank, Duane</w:t>
      </w:r>
      <w:r w:rsidRPr="00C41373">
        <w:rPr>
          <w:rFonts w:eastAsia="ＭＳ 明朝" w:hint="eastAsia"/>
          <w:sz w:val="18"/>
        </w:rPr>
        <w:t>. 1998.</w:t>
      </w:r>
      <w:r w:rsidRPr="00C41373">
        <w:rPr>
          <w:rFonts w:eastAsia="ＭＳ 明朝"/>
          <w:sz w:val="18"/>
        </w:rPr>
        <w:t xml:space="preserve"> “Funding the Welfare State: Globalization and the Taxation of Business in Advanced Market Economies</w:t>
      </w:r>
      <w:r w:rsidRPr="00C41373">
        <w:rPr>
          <w:rFonts w:eastAsia="ＭＳ 明朝" w:hint="eastAsia"/>
          <w:sz w:val="18"/>
        </w:rPr>
        <w:t>.</w:t>
      </w:r>
      <w:r w:rsidRPr="00C41373">
        <w:rPr>
          <w:rFonts w:eastAsia="ＭＳ 明朝"/>
          <w:sz w:val="18"/>
        </w:rPr>
        <w:t xml:space="preserve">” </w:t>
      </w:r>
      <w:r w:rsidRPr="00C41373">
        <w:rPr>
          <w:rFonts w:eastAsia="ＭＳ 明朝"/>
          <w:i/>
          <w:sz w:val="18"/>
        </w:rPr>
        <w:t>Political Studies</w:t>
      </w:r>
      <w:r w:rsidRPr="00C41373">
        <w:rPr>
          <w:rFonts w:eastAsia="ＭＳ 明朝"/>
          <w:sz w:val="18"/>
        </w:rPr>
        <w:t xml:space="preserve"> 46</w:t>
      </w:r>
      <w:r w:rsidRPr="00C41373">
        <w:rPr>
          <w:rFonts w:eastAsia="ＭＳ 明朝" w:hint="eastAsia"/>
          <w:sz w:val="18"/>
        </w:rPr>
        <w:t>:</w:t>
      </w:r>
      <w:r w:rsidRPr="00C41373">
        <w:rPr>
          <w:rFonts w:eastAsia="ＭＳ 明朝"/>
          <w:sz w:val="18"/>
        </w:rPr>
        <w:t xml:space="preserve"> 671-692.</w:t>
      </w:r>
    </w:p>
    <w:p w:rsidR="00B31DAC" w:rsidRPr="00C41373" w:rsidRDefault="00B31DAC">
      <w:pPr>
        <w:numPr>
          <w:ilvl w:val="0"/>
          <w:numId w:val="20"/>
        </w:numPr>
        <w:rPr>
          <w:rFonts w:eastAsia="ＭＳ 明朝"/>
          <w:sz w:val="18"/>
        </w:rPr>
      </w:pPr>
      <w:r w:rsidRPr="00C41373">
        <w:rPr>
          <w:rFonts w:eastAsia="ＭＳ 明朝"/>
          <w:sz w:val="18"/>
        </w:rPr>
        <w:t>Swank</w:t>
      </w:r>
      <w:r w:rsidRPr="00C41373">
        <w:rPr>
          <w:rFonts w:eastAsia="ＭＳ 明朝" w:hint="eastAsia"/>
          <w:sz w:val="18"/>
        </w:rPr>
        <w:t xml:space="preserve">, Duane </w:t>
      </w:r>
      <w:r w:rsidRPr="00C41373">
        <w:rPr>
          <w:rFonts w:eastAsia="ＭＳ 明朝"/>
          <w:sz w:val="18"/>
        </w:rPr>
        <w:t xml:space="preserve">and </w:t>
      </w:r>
      <w:r w:rsidRPr="00C41373">
        <w:rPr>
          <w:rFonts w:eastAsia="ＭＳ 明朝" w:hint="eastAsia"/>
          <w:sz w:val="18"/>
        </w:rPr>
        <w:t xml:space="preserve">Cathie Jo </w:t>
      </w:r>
      <w:r w:rsidRPr="00C41373">
        <w:rPr>
          <w:rFonts w:eastAsia="ＭＳ 明朝"/>
          <w:sz w:val="18"/>
        </w:rPr>
        <w:t>Martin</w:t>
      </w:r>
      <w:r w:rsidRPr="00C41373">
        <w:rPr>
          <w:rFonts w:eastAsia="ＭＳ 明朝" w:hint="eastAsia"/>
          <w:sz w:val="18"/>
        </w:rPr>
        <w:t xml:space="preserve">.2001. </w:t>
      </w:r>
      <w:r w:rsidRPr="00C41373">
        <w:rPr>
          <w:color w:val="000000"/>
          <w:sz w:val="18"/>
        </w:rPr>
        <w:t>“</w:t>
      </w:r>
      <w:r w:rsidRPr="00C41373">
        <w:rPr>
          <w:rFonts w:hint="eastAsia"/>
          <w:color w:val="000000"/>
          <w:sz w:val="18"/>
        </w:rPr>
        <w:t>Employers and the Welfare State: The Political Economic Organization of Firms and Social Policy in Contemporary Capitalist Democracies.</w:t>
      </w:r>
      <w:r w:rsidRPr="00C41373">
        <w:rPr>
          <w:rFonts w:eastAsia="ＭＳ 明朝"/>
          <w:sz w:val="18"/>
        </w:rPr>
        <w:t>”</w:t>
      </w:r>
      <w:r w:rsidRPr="00C41373">
        <w:rPr>
          <w:rFonts w:eastAsia="ＭＳ 明朝" w:hint="eastAsia"/>
          <w:sz w:val="18"/>
        </w:rPr>
        <w:t xml:space="preserve"> </w:t>
      </w:r>
      <w:r w:rsidRPr="00C41373">
        <w:rPr>
          <w:rFonts w:eastAsia="ＭＳ 明朝" w:hint="eastAsia"/>
          <w:i/>
          <w:sz w:val="18"/>
        </w:rPr>
        <w:t>Comparative Political Studies</w:t>
      </w:r>
      <w:r w:rsidRPr="00C41373">
        <w:rPr>
          <w:rFonts w:eastAsia="ＭＳ 明朝" w:hint="eastAsia"/>
          <w:sz w:val="18"/>
        </w:rPr>
        <w:t xml:space="preserve"> 34 (8): 889-923.</w:t>
      </w:r>
    </w:p>
    <w:p w:rsidR="00B31DAC" w:rsidRPr="00956F43" w:rsidRDefault="00B31DAC">
      <w:pPr>
        <w:ind w:left="0" w:firstLine="0"/>
        <w:rPr>
          <w:rFonts w:eastAsia="ＭＳ 明朝"/>
        </w:rPr>
      </w:pPr>
    </w:p>
    <w:p w:rsidR="00B31DAC" w:rsidRPr="00956F43" w:rsidRDefault="00B31DAC">
      <w:pPr>
        <w:ind w:left="0" w:firstLine="0"/>
        <w:rPr>
          <w:rFonts w:hint="eastAsia"/>
          <w:color w:val="000000"/>
          <w:sz w:val="22"/>
        </w:rPr>
      </w:pPr>
    </w:p>
    <w:p w:rsidR="00B31DAC" w:rsidRPr="00956F43" w:rsidRDefault="00B31DAC">
      <w:pPr>
        <w:jc w:val="center"/>
        <w:rPr>
          <w:rFonts w:ascii="ＭＳ 明朝" w:eastAsia="ＭＳ 明朝" w:hint="eastAsia"/>
          <w:color w:val="000000"/>
          <w:sz w:val="22"/>
        </w:rPr>
      </w:pPr>
      <w:r w:rsidRPr="00956F43">
        <w:rPr>
          <w:rFonts w:ascii="ＭＳ 明朝" w:eastAsia="ＭＳ 明朝" w:hAnsi="･ｽﾅﾂﾐｩ" w:hint="eastAsia"/>
          <w:b/>
          <w:color w:val="000000"/>
        </w:rPr>
        <w:t>V</w:t>
      </w:r>
      <w:r w:rsidRPr="00956F43">
        <w:rPr>
          <w:rFonts w:ascii="ＭＳ 明朝" w:eastAsia="ＭＳ 明朝" w:hAnsi="･ｽﾅﾂﾐｩ"/>
          <w:b/>
          <w:color w:val="000000"/>
        </w:rPr>
        <w:t>.</w:t>
      </w:r>
      <w:r w:rsidRPr="00956F43">
        <w:rPr>
          <w:rFonts w:ascii="ＭＳ 明朝" w:eastAsia="ＭＳ 明朝" w:hAnsi="･ｽﾅﾂﾐｩ" w:hint="eastAsia"/>
          <w:b/>
          <w:color w:val="000000"/>
        </w:rPr>
        <w:t xml:space="preserve">　</w:t>
      </w:r>
      <w:r w:rsidRPr="00956F43">
        <w:rPr>
          <w:rFonts w:ascii="ＭＳ 明朝" w:eastAsia="ＭＳ 明朝" w:hint="eastAsia"/>
          <w:b/>
        </w:rPr>
        <w:t>経済援助と経済制裁の政治経済</w:t>
      </w:r>
    </w:p>
    <w:p w:rsidR="00B31DAC" w:rsidRPr="00956F43" w:rsidRDefault="00B31DAC">
      <w:pPr>
        <w:ind w:left="0" w:firstLine="0"/>
        <w:rPr>
          <w:rFonts w:ascii="ＭＳ 明朝" w:eastAsia="ＭＳ 明朝" w:hint="eastAsia"/>
          <w:b/>
        </w:rPr>
      </w:pPr>
    </w:p>
    <w:p w:rsidR="00B31DAC" w:rsidRPr="00956F43" w:rsidRDefault="00B31DAC" w:rsidP="00B31DAC">
      <w:pPr>
        <w:ind w:left="0" w:firstLine="0"/>
        <w:rPr>
          <w:rFonts w:ascii="ＭＳ 明朝" w:hint="eastAsia"/>
          <w:b/>
        </w:rPr>
      </w:pPr>
      <w:r w:rsidRPr="00956F43">
        <w:rPr>
          <w:rFonts w:ascii="ＭＳ 明朝" w:hint="eastAsia"/>
          <w:b/>
        </w:rPr>
        <w:t>第</w:t>
      </w:r>
      <w:r w:rsidRPr="00956F43">
        <w:rPr>
          <w:rFonts w:ascii="ＭＳ 明朝" w:hint="eastAsia"/>
          <w:b/>
        </w:rPr>
        <w:t>12</w:t>
      </w:r>
      <w:r w:rsidRPr="00956F43">
        <w:rPr>
          <w:rFonts w:ascii="ＭＳ 明朝" w:hint="eastAsia"/>
          <w:b/>
        </w:rPr>
        <w:t>週　経済援助の政治経済</w:t>
      </w:r>
    </w:p>
    <w:p w:rsidR="00B31DAC" w:rsidRPr="00956F43" w:rsidRDefault="00B31DAC" w:rsidP="00B31DAC">
      <w:pPr>
        <w:ind w:left="0" w:firstLine="0"/>
        <w:rPr>
          <w:rFonts w:ascii="ＭＳ 明朝" w:hint="eastAsia"/>
          <w:b/>
        </w:rPr>
      </w:pPr>
    </w:p>
    <w:p w:rsidR="00B31DAC" w:rsidRPr="00CA6D25" w:rsidRDefault="00B31DAC" w:rsidP="00B31DAC">
      <w:pPr>
        <w:numPr>
          <w:ilvl w:val="0"/>
          <w:numId w:val="2"/>
        </w:numPr>
        <w:ind w:right="-720"/>
        <w:rPr>
          <w:rFonts w:cs="Helvetica"/>
          <w:lang w:bidi="en-US"/>
        </w:rPr>
      </w:pPr>
      <w:proofErr w:type="spellStart"/>
      <w:r w:rsidRPr="00CA6D25">
        <w:rPr>
          <w:rFonts w:cs="Helvetica"/>
          <w:lang w:bidi="en-US"/>
        </w:rPr>
        <w:t>Alesina</w:t>
      </w:r>
      <w:proofErr w:type="spellEnd"/>
      <w:r w:rsidRPr="00CA6D25">
        <w:rPr>
          <w:rFonts w:cs="Helvetica"/>
          <w:lang w:bidi="en-US"/>
        </w:rPr>
        <w:t>, Alberto and David Dollar</w:t>
      </w:r>
      <w:r w:rsidRPr="00CA6D25">
        <w:rPr>
          <w:rFonts w:cs="Helvetica" w:hint="eastAsia"/>
          <w:lang w:bidi="en-US"/>
        </w:rPr>
        <w:t>.</w:t>
      </w:r>
      <w:r w:rsidRPr="00CA6D25">
        <w:rPr>
          <w:rFonts w:cs="Helvetica"/>
          <w:lang w:bidi="en-US"/>
        </w:rPr>
        <w:t xml:space="preserve"> 2000</w:t>
      </w:r>
      <w:r w:rsidRPr="00CA6D25">
        <w:rPr>
          <w:rFonts w:cs="Helvetica" w:hint="eastAsia"/>
          <w:lang w:bidi="en-US"/>
        </w:rPr>
        <w:t>.</w:t>
      </w:r>
      <w:r w:rsidRPr="00CA6D25">
        <w:rPr>
          <w:rFonts w:cs="Helvetica"/>
          <w:lang w:bidi="en-US"/>
        </w:rPr>
        <w:t xml:space="preserve"> “Who Gives Foreign Aid to Whom and Why?” </w:t>
      </w:r>
      <w:r w:rsidRPr="00CA6D25">
        <w:rPr>
          <w:rFonts w:cs="Helvetica"/>
          <w:i/>
          <w:lang w:bidi="en-US"/>
        </w:rPr>
        <w:t>Journal of Economic Growth</w:t>
      </w:r>
      <w:r w:rsidRPr="00CA6D25">
        <w:rPr>
          <w:rFonts w:cs="Helvetica"/>
          <w:lang w:bidi="en-US"/>
        </w:rPr>
        <w:t xml:space="preserve"> 5: 33-63.</w:t>
      </w:r>
    </w:p>
    <w:p w:rsidR="00B31DAC" w:rsidRPr="00CA6D25" w:rsidRDefault="00B31DAC" w:rsidP="00B31DAC">
      <w:pPr>
        <w:ind w:left="0" w:right="-720" w:firstLine="0"/>
        <w:rPr>
          <w:rFonts w:cs="Helvetica"/>
          <w:lang w:bidi="en-US"/>
        </w:rPr>
      </w:pPr>
    </w:p>
    <w:p w:rsidR="00B31DAC" w:rsidRPr="00CA6D25" w:rsidRDefault="00B31DAC" w:rsidP="00B31DAC">
      <w:pPr>
        <w:numPr>
          <w:ilvl w:val="0"/>
          <w:numId w:val="2"/>
        </w:numPr>
        <w:ind w:right="-720"/>
        <w:rPr>
          <w:rFonts w:cs="Helvetica"/>
          <w:szCs w:val="24"/>
          <w:lang w:bidi="en-US"/>
        </w:rPr>
      </w:pPr>
      <w:proofErr w:type="spellStart"/>
      <w:r w:rsidRPr="00CA6D25">
        <w:rPr>
          <w:rFonts w:cs="Helvetica"/>
          <w:lang w:bidi="en-US"/>
        </w:rPr>
        <w:t>Berthelemy</w:t>
      </w:r>
      <w:proofErr w:type="spellEnd"/>
      <w:r w:rsidRPr="00CA6D25">
        <w:rPr>
          <w:rFonts w:cs="Helvetica"/>
          <w:lang w:bidi="en-US"/>
        </w:rPr>
        <w:t xml:space="preserve">, Jean-Claude. 2006. Bilateral Donors’ Interest vs. Recipients’ Development Motives in Aid Allocation: Do All Donors Behave the Same?” </w:t>
      </w:r>
      <w:r w:rsidRPr="00CA6D25">
        <w:rPr>
          <w:rFonts w:cs="Helvetica"/>
          <w:i/>
          <w:lang w:bidi="en-US"/>
        </w:rPr>
        <w:t>Review of Development Economics</w:t>
      </w:r>
      <w:r w:rsidRPr="00CA6D25">
        <w:rPr>
          <w:rFonts w:cs="Helvetica"/>
          <w:lang w:bidi="en-US"/>
        </w:rPr>
        <w:t xml:space="preserve"> 10(2): 179-194</w:t>
      </w:r>
      <w:r w:rsidRPr="00CA6D25">
        <w:rPr>
          <w:rFonts w:cs="Helvetica"/>
          <w:szCs w:val="24"/>
          <w:lang w:bidi="en-US"/>
        </w:rPr>
        <w:t>.</w:t>
      </w:r>
    </w:p>
    <w:p w:rsidR="00B31DAC" w:rsidRPr="00956F43" w:rsidRDefault="00B31DAC" w:rsidP="00B31DAC">
      <w:pPr>
        <w:ind w:left="0" w:firstLine="0"/>
        <w:rPr>
          <w:rFonts w:ascii="ＭＳ 明朝" w:hint="eastAsia"/>
          <w:b/>
        </w:rPr>
      </w:pPr>
    </w:p>
    <w:p w:rsidR="00B31DAC" w:rsidRPr="00A10C5C" w:rsidRDefault="00B31DAC" w:rsidP="00B31DAC">
      <w:pPr>
        <w:ind w:right="-720"/>
        <w:rPr>
          <w:rFonts w:cs="Helvetica" w:hint="eastAsia"/>
          <w:b/>
          <w:sz w:val="18"/>
          <w:lang w:bidi="en-US"/>
        </w:rPr>
      </w:pPr>
      <w:r w:rsidRPr="00A10C5C">
        <w:rPr>
          <w:rFonts w:cs="Helvetica" w:hint="eastAsia"/>
          <w:b/>
          <w:sz w:val="18"/>
          <w:lang w:bidi="en-US"/>
        </w:rPr>
        <w:t>＜援助効果＞</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Arvin, B. M., and F. Barillas. 2002. "Foreign aid, poverty reduction, and democracy." </w:t>
      </w:r>
      <w:r w:rsidRPr="00A10C5C">
        <w:rPr>
          <w:rFonts w:cs="Helvetica"/>
          <w:i/>
          <w:iCs/>
          <w:sz w:val="18"/>
          <w:szCs w:val="24"/>
          <w:lang w:bidi="en-US"/>
        </w:rPr>
        <w:t>Applied Economics</w:t>
      </w:r>
      <w:r w:rsidRPr="00A10C5C">
        <w:rPr>
          <w:rFonts w:cs="Helvetica"/>
          <w:sz w:val="18"/>
          <w:szCs w:val="24"/>
          <w:lang w:bidi="en-US"/>
        </w:rPr>
        <w:t xml:space="preserve"> 34 (17): 2151-6.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Banerjee</w:t>
      </w:r>
      <w:proofErr w:type="spellEnd"/>
      <w:r w:rsidRPr="00A10C5C">
        <w:rPr>
          <w:rFonts w:cs="Helvetica"/>
          <w:sz w:val="18"/>
          <w:szCs w:val="24"/>
          <w:lang w:bidi="en-US"/>
        </w:rPr>
        <w:t xml:space="preserve">, S. G., and D. A. </w:t>
      </w:r>
      <w:proofErr w:type="spellStart"/>
      <w:r w:rsidRPr="00A10C5C">
        <w:rPr>
          <w:rFonts w:cs="Helvetica"/>
          <w:sz w:val="18"/>
          <w:szCs w:val="24"/>
          <w:lang w:bidi="en-US"/>
        </w:rPr>
        <w:t>Rondinelli</w:t>
      </w:r>
      <w:proofErr w:type="spellEnd"/>
      <w:r w:rsidRPr="00A10C5C">
        <w:rPr>
          <w:rFonts w:cs="Helvetica"/>
          <w:sz w:val="18"/>
          <w:szCs w:val="24"/>
          <w:lang w:bidi="en-US"/>
        </w:rPr>
        <w:t xml:space="preserve">. 2003. "Does foreign aid promote privatization? Empirical evidence from developing countries." </w:t>
      </w:r>
      <w:r w:rsidRPr="00A10C5C">
        <w:rPr>
          <w:rFonts w:cs="Helvetica"/>
          <w:i/>
          <w:iCs/>
          <w:sz w:val="18"/>
          <w:szCs w:val="24"/>
          <w:lang w:bidi="en-US"/>
        </w:rPr>
        <w:t>World Development</w:t>
      </w:r>
      <w:r w:rsidRPr="00A10C5C">
        <w:rPr>
          <w:rFonts w:cs="Helvetica"/>
          <w:sz w:val="18"/>
          <w:szCs w:val="24"/>
          <w:lang w:bidi="en-US"/>
        </w:rPr>
        <w:t xml:space="preserve"> 31 (9): 1527-48.</w:t>
      </w:r>
    </w:p>
    <w:p w:rsidR="00B31DAC" w:rsidRPr="00A10C5C" w:rsidRDefault="00B31DAC" w:rsidP="00B31DAC">
      <w:pPr>
        <w:numPr>
          <w:ilvl w:val="0"/>
          <w:numId w:val="39"/>
        </w:numPr>
        <w:ind w:right="-720"/>
        <w:rPr>
          <w:rFonts w:cs="Helvetica"/>
          <w:sz w:val="18"/>
          <w:lang w:bidi="en-US"/>
        </w:rPr>
      </w:pPr>
      <w:proofErr w:type="spellStart"/>
      <w:r w:rsidRPr="00A10C5C">
        <w:rPr>
          <w:rFonts w:cs="Helvetica"/>
          <w:sz w:val="18"/>
          <w:lang w:bidi="en-US"/>
        </w:rPr>
        <w:t>Boschini</w:t>
      </w:r>
      <w:proofErr w:type="spellEnd"/>
      <w:r w:rsidRPr="00A10C5C">
        <w:rPr>
          <w:rFonts w:cs="Helvetica"/>
          <w:sz w:val="18"/>
          <w:lang w:bidi="en-US"/>
        </w:rPr>
        <w:t xml:space="preserve">, Anne and Anders </w:t>
      </w:r>
      <w:proofErr w:type="spellStart"/>
      <w:r w:rsidRPr="00A10C5C">
        <w:rPr>
          <w:rFonts w:cs="Helvetica"/>
          <w:sz w:val="18"/>
          <w:lang w:bidi="en-US"/>
        </w:rPr>
        <w:t>Olofsgård</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“Foreign Aid: An Instrument for Fighting Communism?” </w:t>
      </w:r>
      <w:r w:rsidRPr="00A10C5C">
        <w:rPr>
          <w:rFonts w:cs="Helvetica"/>
          <w:i/>
          <w:sz w:val="18"/>
          <w:lang w:bidi="en-US"/>
        </w:rPr>
        <w:t>Journal of Developmental Studies</w:t>
      </w:r>
      <w:r w:rsidRPr="00A10C5C">
        <w:rPr>
          <w:rFonts w:cs="Helvetica"/>
          <w:sz w:val="18"/>
          <w:lang w:bidi="en-US"/>
        </w:rPr>
        <w:t xml:space="preserve"> 43</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622-648.</w:t>
      </w:r>
      <w:r w:rsidRPr="00A10C5C">
        <w:rPr>
          <w:rFonts w:cs="Helvetica"/>
          <w:sz w:val="18"/>
          <w:szCs w:val="24"/>
          <w:lang w:bidi="en-US"/>
        </w:rPr>
        <w:t>.</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Cassimon</w:t>
      </w:r>
      <w:proofErr w:type="spellEnd"/>
      <w:r w:rsidRPr="00A10C5C">
        <w:rPr>
          <w:rFonts w:cs="Helvetica"/>
          <w:sz w:val="18"/>
          <w:szCs w:val="24"/>
          <w:lang w:bidi="en-US"/>
        </w:rPr>
        <w:t xml:space="preserve">, D., and B. Van </w:t>
      </w:r>
      <w:proofErr w:type="spellStart"/>
      <w:r w:rsidRPr="00A10C5C">
        <w:rPr>
          <w:rFonts w:cs="Helvetica"/>
          <w:sz w:val="18"/>
          <w:szCs w:val="24"/>
          <w:lang w:bidi="en-US"/>
        </w:rPr>
        <w:t>Campenhout</w:t>
      </w:r>
      <w:proofErr w:type="spellEnd"/>
      <w:r w:rsidRPr="00A10C5C">
        <w:rPr>
          <w:rFonts w:cs="Helvetica"/>
          <w:sz w:val="18"/>
          <w:szCs w:val="24"/>
          <w:lang w:bidi="en-US"/>
        </w:rPr>
        <w:t xml:space="preserve">. 2007. "Aid effectiveness, debt relief and public finance response: Evidence from a panel of HIPC countries." </w:t>
      </w:r>
      <w:r w:rsidRPr="00A10C5C">
        <w:rPr>
          <w:rFonts w:cs="Helvetica"/>
          <w:i/>
          <w:iCs/>
          <w:sz w:val="18"/>
          <w:szCs w:val="24"/>
          <w:lang w:bidi="en-US"/>
        </w:rPr>
        <w:t>Review of World Economics</w:t>
      </w:r>
      <w:r w:rsidRPr="00A10C5C">
        <w:rPr>
          <w:rFonts w:cs="Helvetica"/>
          <w:sz w:val="18"/>
          <w:szCs w:val="24"/>
          <w:lang w:bidi="en-US"/>
        </w:rPr>
        <w:t xml:space="preserve"> 143 (4): 742-63.</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Collier, P., and A. </w:t>
      </w:r>
      <w:proofErr w:type="spellStart"/>
      <w:r w:rsidRPr="00A10C5C">
        <w:rPr>
          <w:rFonts w:cs="Helvetica"/>
          <w:sz w:val="18"/>
          <w:szCs w:val="24"/>
          <w:lang w:bidi="en-US"/>
        </w:rPr>
        <w:t>Hoeffler</w:t>
      </w:r>
      <w:proofErr w:type="spellEnd"/>
      <w:r w:rsidRPr="00A10C5C">
        <w:rPr>
          <w:rFonts w:cs="Helvetica"/>
          <w:sz w:val="18"/>
          <w:szCs w:val="24"/>
          <w:lang w:bidi="en-US"/>
        </w:rPr>
        <w:t xml:space="preserve">. 2007. "Unintended consequences: Does aid promote arms races?" </w:t>
      </w:r>
      <w:r w:rsidRPr="00A10C5C">
        <w:rPr>
          <w:rFonts w:cs="Helvetica"/>
          <w:i/>
          <w:iCs/>
          <w:sz w:val="18"/>
          <w:szCs w:val="24"/>
          <w:lang w:bidi="en-US"/>
        </w:rPr>
        <w:t>Oxford Bulletin of Economics and Statistics</w:t>
      </w:r>
      <w:r w:rsidRPr="00A10C5C">
        <w:rPr>
          <w:rFonts w:cs="Helvetica"/>
          <w:sz w:val="18"/>
          <w:szCs w:val="24"/>
          <w:lang w:bidi="en-US"/>
        </w:rPr>
        <w:t xml:space="preserve"> 69 (1): 1-27.</w:t>
      </w:r>
    </w:p>
    <w:p w:rsidR="00B31DAC" w:rsidRPr="00C41373"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Dalgaard</w:t>
      </w:r>
      <w:proofErr w:type="spellEnd"/>
      <w:r w:rsidRPr="00A10C5C">
        <w:rPr>
          <w:rFonts w:cs="Helvetica"/>
          <w:sz w:val="18"/>
          <w:szCs w:val="24"/>
          <w:lang w:bidi="en-US"/>
        </w:rPr>
        <w:t xml:space="preserve">, C. J., and H. Hansen. 2001. "On aid, growth and good policies." </w:t>
      </w:r>
      <w:r w:rsidRPr="00A10C5C">
        <w:rPr>
          <w:rFonts w:cs="Helvetica"/>
          <w:i/>
          <w:iCs/>
          <w:sz w:val="18"/>
          <w:szCs w:val="24"/>
          <w:lang w:bidi="en-US"/>
        </w:rPr>
        <w:t>Journal of Development Studies</w:t>
      </w:r>
      <w:r w:rsidRPr="00A10C5C">
        <w:rPr>
          <w:rFonts w:cs="Helvetica"/>
          <w:sz w:val="18"/>
          <w:szCs w:val="24"/>
          <w:lang w:bidi="en-US"/>
        </w:rPr>
        <w:t xml:space="preserve"> 37 (6): 17-+.Fayissa, B., and M. I. El-</w:t>
      </w:r>
      <w:proofErr w:type="spellStart"/>
      <w:r w:rsidRPr="00A10C5C">
        <w:rPr>
          <w:rFonts w:cs="Helvetica"/>
          <w:sz w:val="18"/>
          <w:szCs w:val="24"/>
          <w:lang w:bidi="en-US"/>
        </w:rPr>
        <w:t>Kaissy</w:t>
      </w:r>
      <w:proofErr w:type="spellEnd"/>
      <w:r w:rsidRPr="00A10C5C">
        <w:rPr>
          <w:rFonts w:cs="Helvetica"/>
          <w:sz w:val="18"/>
          <w:szCs w:val="24"/>
          <w:lang w:bidi="en-US"/>
        </w:rPr>
        <w:t>. 1999. "Foreign aid and the economic growth of developing countries (</w:t>
      </w:r>
      <w:proofErr w:type="spellStart"/>
      <w:r w:rsidRPr="00A10C5C">
        <w:rPr>
          <w:rFonts w:cs="Helvetica"/>
          <w:sz w:val="18"/>
          <w:szCs w:val="24"/>
          <w:lang w:bidi="en-US"/>
        </w:rPr>
        <w:t>LDCs</w:t>
      </w:r>
      <w:proofErr w:type="spellEnd"/>
      <w:r w:rsidRPr="00A10C5C">
        <w:rPr>
          <w:rFonts w:cs="Helvetica"/>
          <w:sz w:val="18"/>
          <w:szCs w:val="24"/>
          <w:lang w:bidi="en-US"/>
        </w:rPr>
        <w:t xml:space="preserve">): Further evidence." </w:t>
      </w:r>
      <w:r w:rsidRPr="00A10C5C">
        <w:rPr>
          <w:rFonts w:cs="Helvetica"/>
          <w:i/>
          <w:iCs/>
          <w:sz w:val="18"/>
          <w:szCs w:val="24"/>
          <w:lang w:bidi="en-US"/>
        </w:rPr>
        <w:t>Studies in Comparative International Development</w:t>
      </w:r>
      <w:r w:rsidRPr="00A10C5C">
        <w:rPr>
          <w:rFonts w:cs="Helvetica"/>
          <w:sz w:val="18"/>
          <w:szCs w:val="24"/>
          <w:lang w:bidi="en-US"/>
        </w:rPr>
        <w:t xml:space="preserve"> 34 (3): 37-50</w:t>
      </w:r>
      <w:r w:rsidRPr="00C41373">
        <w:rPr>
          <w:rFonts w:cs="Helvetica"/>
          <w:sz w:val="18"/>
          <w:szCs w:val="24"/>
          <w:lang w:bidi="en-US"/>
        </w:rPr>
        <w:t>.</w:t>
      </w:r>
    </w:p>
    <w:p w:rsidR="00B31DAC" w:rsidRPr="00A10C5C" w:rsidRDefault="00B31DAC" w:rsidP="00B31DAC">
      <w:pPr>
        <w:numPr>
          <w:ilvl w:val="1"/>
          <w:numId w:val="39"/>
        </w:numPr>
        <w:overflowPunct/>
        <w:spacing w:line="240" w:lineRule="auto"/>
        <w:ind w:right="-720"/>
        <w:textAlignment w:val="auto"/>
        <w:rPr>
          <w:rFonts w:cs="Helvetica"/>
          <w:sz w:val="18"/>
          <w:lang w:bidi="en-US"/>
        </w:rPr>
      </w:pPr>
      <w:r w:rsidRPr="00C41373">
        <w:rPr>
          <w:rFonts w:cs="Helvetica"/>
          <w:sz w:val="18"/>
          <w:lang w:bidi="en-US"/>
        </w:rPr>
        <w:t>Dollar, David and Victoria Levin</w:t>
      </w:r>
      <w:r w:rsidRPr="00C41373">
        <w:rPr>
          <w:rFonts w:cs="Helvetica" w:hint="eastAsia"/>
          <w:sz w:val="18"/>
          <w:lang w:bidi="en-US"/>
        </w:rPr>
        <w:t>.</w:t>
      </w:r>
      <w:r w:rsidRPr="00C41373">
        <w:rPr>
          <w:rFonts w:cs="Helvetica"/>
          <w:sz w:val="18"/>
          <w:lang w:bidi="en-US"/>
        </w:rPr>
        <w:t xml:space="preserve"> 2006</w:t>
      </w:r>
      <w:r w:rsidRPr="00C41373">
        <w:rPr>
          <w:rFonts w:cs="Helvetica" w:hint="eastAsia"/>
          <w:sz w:val="18"/>
          <w:lang w:bidi="en-US"/>
        </w:rPr>
        <w:t>.</w:t>
      </w:r>
      <w:r w:rsidRPr="00C41373">
        <w:rPr>
          <w:rFonts w:cs="Helvetica"/>
          <w:sz w:val="18"/>
          <w:lang w:bidi="en-US"/>
        </w:rPr>
        <w:t xml:space="preserve"> “The Increasing Selectivity of Foreign Aid, 1984-2003</w:t>
      </w:r>
      <w:r w:rsidRPr="00C41373">
        <w:rPr>
          <w:rFonts w:cs="Helvetica" w:hint="eastAsia"/>
          <w:sz w:val="18"/>
          <w:lang w:bidi="en-US"/>
        </w:rPr>
        <w:t>.</w:t>
      </w:r>
      <w:r w:rsidRPr="00C41373">
        <w:rPr>
          <w:rFonts w:cs="Helvetica"/>
          <w:sz w:val="18"/>
          <w:lang w:bidi="en-US"/>
        </w:rPr>
        <w:t xml:space="preserve">” </w:t>
      </w:r>
      <w:r w:rsidRPr="00C41373">
        <w:rPr>
          <w:rFonts w:cs="Helvetica"/>
          <w:i/>
          <w:sz w:val="18"/>
          <w:lang w:bidi="en-US"/>
        </w:rPr>
        <w:t>World Development</w:t>
      </w:r>
      <w:r w:rsidRPr="00C41373">
        <w:rPr>
          <w:rFonts w:cs="Helvetica"/>
          <w:sz w:val="18"/>
          <w:lang w:bidi="en-US"/>
        </w:rPr>
        <w:t xml:space="preserve"> 24</w:t>
      </w:r>
      <w:r w:rsidRPr="00C41373">
        <w:rPr>
          <w:rFonts w:cs="Helvetica" w:hint="eastAsia"/>
          <w:sz w:val="18"/>
          <w:lang w:bidi="en-US"/>
        </w:rPr>
        <w:t xml:space="preserve"> (</w:t>
      </w:r>
      <w:r w:rsidRPr="00C41373">
        <w:rPr>
          <w:rFonts w:cs="Helvetica"/>
          <w:sz w:val="18"/>
          <w:lang w:bidi="en-US"/>
        </w:rPr>
        <w:t>12</w:t>
      </w:r>
      <w:r w:rsidRPr="00C41373">
        <w:rPr>
          <w:rFonts w:cs="Helvetica" w:hint="eastAsia"/>
          <w:sz w:val="18"/>
          <w:lang w:bidi="en-US"/>
        </w:rPr>
        <w:t>)</w:t>
      </w:r>
      <w:r w:rsidRPr="00C41373">
        <w:rPr>
          <w:rFonts w:cs="Helvetica"/>
          <w:sz w:val="18"/>
          <w:lang w:bidi="en-US"/>
        </w:rPr>
        <w:t>: 2034-2046</w:t>
      </w:r>
      <w:r w:rsidRPr="00A10C5C">
        <w:rPr>
          <w:rFonts w:cs="Helvetica"/>
          <w:sz w:val="18"/>
          <w:szCs w:val="24"/>
          <w:lang w:bidi="en-US"/>
        </w:rPr>
        <w:t>.</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Economides, G., S. </w:t>
      </w:r>
      <w:proofErr w:type="spellStart"/>
      <w:r w:rsidRPr="00A10C5C">
        <w:rPr>
          <w:rFonts w:cs="Helvetica"/>
          <w:sz w:val="18"/>
          <w:szCs w:val="24"/>
          <w:lang w:bidi="en-US"/>
        </w:rPr>
        <w:t>Kalyvitis</w:t>
      </w:r>
      <w:proofErr w:type="spellEnd"/>
      <w:r w:rsidRPr="00A10C5C">
        <w:rPr>
          <w:rFonts w:cs="Helvetica"/>
          <w:sz w:val="18"/>
          <w:szCs w:val="24"/>
          <w:lang w:bidi="en-US"/>
        </w:rPr>
        <w:t xml:space="preserve">, and A. </w:t>
      </w:r>
      <w:proofErr w:type="spellStart"/>
      <w:r w:rsidRPr="00A10C5C">
        <w:rPr>
          <w:rFonts w:cs="Helvetica"/>
          <w:sz w:val="18"/>
          <w:szCs w:val="24"/>
          <w:lang w:bidi="en-US"/>
        </w:rPr>
        <w:t>Philippopoulos</w:t>
      </w:r>
      <w:proofErr w:type="spellEnd"/>
      <w:r w:rsidRPr="00A10C5C">
        <w:rPr>
          <w:rFonts w:cs="Helvetica"/>
          <w:sz w:val="18"/>
          <w:szCs w:val="24"/>
          <w:lang w:bidi="en-US"/>
        </w:rPr>
        <w:t xml:space="preserve">. 2008. "Does foreign aid distort incentives and hurt growth? Theory and evidence from 75 aid-recipient countries." </w:t>
      </w:r>
      <w:r w:rsidRPr="00A10C5C">
        <w:rPr>
          <w:rFonts w:cs="Helvetica"/>
          <w:i/>
          <w:iCs/>
          <w:sz w:val="18"/>
          <w:szCs w:val="24"/>
          <w:lang w:bidi="en-US"/>
        </w:rPr>
        <w:t>Public Choice</w:t>
      </w:r>
      <w:r w:rsidRPr="00A10C5C">
        <w:rPr>
          <w:rFonts w:cs="Helvetica"/>
          <w:sz w:val="18"/>
          <w:szCs w:val="24"/>
          <w:lang w:bidi="en-US"/>
        </w:rPr>
        <w:t xml:space="preserve"> 134 (3-4): 463-88.</w:t>
      </w:r>
    </w:p>
    <w:p w:rsidR="00B31DAC" w:rsidRPr="00A10C5C" w:rsidRDefault="00B31DAC" w:rsidP="00B31DAC">
      <w:pPr>
        <w:numPr>
          <w:ilvl w:val="0"/>
          <w:numId w:val="39"/>
        </w:numPr>
        <w:ind w:right="-720"/>
        <w:rPr>
          <w:rFonts w:cs="Helvetica"/>
          <w:sz w:val="18"/>
          <w:lang w:bidi="en-US"/>
        </w:rPr>
      </w:pPr>
      <w:proofErr w:type="spellStart"/>
      <w:r w:rsidRPr="00A10C5C">
        <w:rPr>
          <w:rFonts w:cs="Helvetica"/>
          <w:sz w:val="18"/>
          <w:lang w:bidi="en-US"/>
        </w:rPr>
        <w:t>Finkel</w:t>
      </w:r>
      <w:proofErr w:type="spellEnd"/>
      <w:r w:rsidRPr="00A10C5C">
        <w:rPr>
          <w:rFonts w:cs="Helvetica"/>
          <w:sz w:val="18"/>
          <w:lang w:bidi="en-US"/>
        </w:rPr>
        <w:t xml:space="preserve">, Steven E., </w:t>
      </w:r>
      <w:proofErr w:type="spellStart"/>
      <w:r w:rsidRPr="00A10C5C">
        <w:rPr>
          <w:rFonts w:cs="Helvetica"/>
          <w:sz w:val="18"/>
          <w:lang w:bidi="en-US"/>
        </w:rPr>
        <w:t>Aníbal</w:t>
      </w:r>
      <w:proofErr w:type="spellEnd"/>
      <w:r w:rsidRPr="00A10C5C">
        <w:rPr>
          <w:rFonts w:cs="Helvetica"/>
          <w:sz w:val="18"/>
          <w:lang w:bidi="en-US"/>
        </w:rPr>
        <w:t xml:space="preserve"> </w:t>
      </w:r>
      <w:proofErr w:type="spellStart"/>
      <w:r w:rsidRPr="00A10C5C">
        <w:rPr>
          <w:rFonts w:cs="Helvetica"/>
          <w:sz w:val="18"/>
          <w:lang w:bidi="en-US"/>
        </w:rPr>
        <w:t>Pérez-Linán</w:t>
      </w:r>
      <w:proofErr w:type="spellEnd"/>
      <w:r w:rsidRPr="00A10C5C">
        <w:rPr>
          <w:rFonts w:cs="Helvetica"/>
          <w:sz w:val="18"/>
          <w:lang w:bidi="en-US"/>
        </w:rPr>
        <w:t xml:space="preserve">, and </w:t>
      </w:r>
      <w:proofErr w:type="spellStart"/>
      <w:r w:rsidRPr="00A10C5C">
        <w:rPr>
          <w:rFonts w:cs="Helvetica"/>
          <w:sz w:val="18"/>
          <w:lang w:bidi="en-US"/>
        </w:rPr>
        <w:t>Mitchella</w:t>
      </w:r>
      <w:proofErr w:type="spellEnd"/>
      <w:r w:rsidRPr="00A10C5C">
        <w:rPr>
          <w:rFonts w:cs="Helvetica"/>
          <w:sz w:val="18"/>
          <w:lang w:bidi="en-US"/>
        </w:rPr>
        <w:t xml:space="preserve"> A. </w:t>
      </w:r>
      <w:proofErr w:type="spellStart"/>
      <w:r w:rsidRPr="00A10C5C">
        <w:rPr>
          <w:rFonts w:cs="Helvetica"/>
          <w:sz w:val="18"/>
          <w:lang w:bidi="en-US"/>
        </w:rPr>
        <w:t>Seligson</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“The Effects of U.S. Foreign Assistance on Democracy Building, 1990-2003</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World Politics</w:t>
      </w:r>
      <w:r w:rsidRPr="00A10C5C">
        <w:rPr>
          <w:rFonts w:cs="Helvetica"/>
          <w:sz w:val="18"/>
          <w:lang w:bidi="en-US"/>
        </w:rPr>
        <w:t xml:space="preserve"> 59</w:t>
      </w:r>
      <w:r w:rsidRPr="00A10C5C">
        <w:rPr>
          <w:rFonts w:cs="Helvetica" w:hint="eastAsia"/>
          <w:sz w:val="18"/>
          <w:lang w:bidi="en-US"/>
        </w:rPr>
        <w:t>:</w:t>
      </w:r>
      <w:r w:rsidRPr="00A10C5C">
        <w:rPr>
          <w:rFonts w:cs="Helvetica"/>
          <w:sz w:val="18"/>
          <w:lang w:bidi="en-US"/>
        </w:rPr>
        <w:t xml:space="preserve"> 404-439.</w:t>
      </w:r>
    </w:p>
    <w:p w:rsidR="00B31DAC" w:rsidRPr="009C5AAF" w:rsidRDefault="00B31DAC" w:rsidP="00B31DAC">
      <w:pPr>
        <w:numPr>
          <w:ilvl w:val="0"/>
          <w:numId w:val="39"/>
        </w:numPr>
        <w:ind w:right="-720"/>
        <w:rPr>
          <w:rFonts w:cs="Helvetica"/>
          <w:sz w:val="18"/>
          <w:szCs w:val="24"/>
          <w:lang w:bidi="en-US"/>
        </w:rPr>
      </w:pPr>
      <w:proofErr w:type="spellStart"/>
      <w:r w:rsidRPr="00A10C5C">
        <w:rPr>
          <w:rFonts w:cs="Helvetica"/>
          <w:sz w:val="18"/>
          <w:lang w:bidi="en-US"/>
        </w:rPr>
        <w:t>Heckelman</w:t>
      </w:r>
      <w:proofErr w:type="spellEnd"/>
      <w:r w:rsidRPr="00A10C5C">
        <w:rPr>
          <w:rFonts w:cs="Helvetica" w:hint="eastAsia"/>
          <w:sz w:val="18"/>
          <w:lang w:bidi="en-US"/>
        </w:rPr>
        <w:t>,</w:t>
      </w:r>
      <w:r w:rsidRPr="00A10C5C">
        <w:rPr>
          <w:rFonts w:cs="Helvetica"/>
          <w:sz w:val="18"/>
          <w:lang w:bidi="en-US"/>
        </w:rPr>
        <w:t xml:space="preserve"> </w:t>
      </w:r>
      <w:proofErr w:type="spellStart"/>
      <w:r w:rsidRPr="00A10C5C">
        <w:rPr>
          <w:rFonts w:cs="Helvetica"/>
          <w:sz w:val="18"/>
          <w:lang w:bidi="en-US"/>
        </w:rPr>
        <w:t>Jac</w:t>
      </w:r>
      <w:proofErr w:type="spellEnd"/>
      <w:r w:rsidRPr="00A10C5C">
        <w:rPr>
          <w:rFonts w:cs="Helvetica"/>
          <w:sz w:val="18"/>
          <w:lang w:bidi="en-US"/>
        </w:rPr>
        <w:t xml:space="preserve"> C. and Stephen Knack. 2008. “Foreign Aid and Market-Liberalizing Reform.” </w:t>
      </w:r>
      <w:proofErr w:type="spellStart"/>
      <w:r w:rsidRPr="00A10C5C">
        <w:rPr>
          <w:rFonts w:cs="Helvetica"/>
          <w:i/>
          <w:sz w:val="18"/>
          <w:lang w:bidi="en-US"/>
        </w:rPr>
        <w:t>Economica</w:t>
      </w:r>
      <w:proofErr w:type="spellEnd"/>
      <w:r w:rsidRPr="00A10C5C">
        <w:rPr>
          <w:rFonts w:cs="Helvetica"/>
          <w:sz w:val="18"/>
          <w:lang w:bidi="en-US"/>
        </w:rPr>
        <w:t xml:space="preserve"> 75:524-548</w:t>
      </w:r>
      <w:r w:rsidRPr="00A10C5C">
        <w:rPr>
          <w:rFonts w:cs="Helvetica"/>
          <w:sz w:val="18"/>
          <w:szCs w:val="24"/>
          <w:lang w:bidi="en-US"/>
        </w:rPr>
        <w:t>.</w:t>
      </w:r>
      <w:r w:rsidRPr="009C5AAF">
        <w:rPr>
          <w:rFonts w:cs="Helvetica"/>
          <w:sz w:val="18"/>
          <w:szCs w:val="24"/>
          <w:lang w:bidi="en-US"/>
        </w:rPr>
        <w:t xml:space="preserve">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Harms, P., and M. Lutz. 2006. "Aid, governance and private foreign investment: Some puzzling findings for the 1990s." </w:t>
      </w:r>
      <w:r w:rsidRPr="00A10C5C">
        <w:rPr>
          <w:rFonts w:cs="Helvetica"/>
          <w:i/>
          <w:iCs/>
          <w:sz w:val="18"/>
          <w:szCs w:val="24"/>
          <w:lang w:bidi="en-US"/>
        </w:rPr>
        <w:t>Economic Journal</w:t>
      </w:r>
      <w:r w:rsidRPr="00A10C5C">
        <w:rPr>
          <w:rFonts w:cs="Helvetica"/>
          <w:sz w:val="18"/>
          <w:szCs w:val="24"/>
          <w:lang w:bidi="en-US"/>
        </w:rPr>
        <w:t xml:space="preserve"> 116 (513): 773-90.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Islam, M. N. 2005. "Regime changes, economic policies and the effect of aid on growth." </w:t>
      </w:r>
      <w:r w:rsidRPr="00A10C5C">
        <w:rPr>
          <w:rFonts w:cs="Helvetica"/>
          <w:i/>
          <w:iCs/>
          <w:sz w:val="18"/>
          <w:szCs w:val="24"/>
          <w:lang w:bidi="en-US"/>
        </w:rPr>
        <w:t>Journal of Development Studies</w:t>
      </w:r>
      <w:r w:rsidRPr="00A10C5C">
        <w:rPr>
          <w:rFonts w:cs="Helvetica"/>
          <w:sz w:val="18"/>
          <w:szCs w:val="24"/>
          <w:lang w:bidi="en-US"/>
        </w:rPr>
        <w:t xml:space="preserve"> 41 (8): 1467-92.</w:t>
      </w:r>
    </w:p>
    <w:p w:rsidR="00B31DAC" w:rsidRPr="00A10C5C" w:rsidRDefault="00B31DAC" w:rsidP="00B31DAC">
      <w:pPr>
        <w:numPr>
          <w:ilvl w:val="0"/>
          <w:numId w:val="39"/>
        </w:numPr>
        <w:ind w:right="-720"/>
        <w:rPr>
          <w:rFonts w:cs="Helvetica"/>
          <w:sz w:val="18"/>
          <w:lang w:bidi="en-US"/>
        </w:rPr>
      </w:pPr>
      <w:r w:rsidRPr="00A10C5C">
        <w:rPr>
          <w:rFonts w:cs="Helvetica"/>
          <w:sz w:val="18"/>
          <w:lang w:bidi="en-US"/>
        </w:rPr>
        <w:t xml:space="preserve">Knack, Stephen. 2004. “Does Foreign Aid Promote Democracy?” </w:t>
      </w:r>
      <w:r w:rsidRPr="00A10C5C">
        <w:rPr>
          <w:rFonts w:cs="Helvetica"/>
          <w:i/>
          <w:sz w:val="18"/>
          <w:lang w:bidi="en-US"/>
        </w:rPr>
        <w:t>International Studies Quarterly</w:t>
      </w:r>
      <w:r w:rsidRPr="00A10C5C">
        <w:rPr>
          <w:rFonts w:cs="Helvetica"/>
          <w:sz w:val="18"/>
          <w:lang w:bidi="en-US"/>
        </w:rPr>
        <w:t xml:space="preserve"> 48: 251-266.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Kosack</w:t>
      </w:r>
      <w:proofErr w:type="spellEnd"/>
      <w:r w:rsidRPr="00A10C5C">
        <w:rPr>
          <w:rFonts w:cs="Helvetica"/>
          <w:sz w:val="18"/>
          <w:szCs w:val="24"/>
          <w:lang w:bidi="en-US"/>
        </w:rPr>
        <w:t xml:space="preserve">, S. 2003. "Effective aid: How democracy allows development aid to improve the quality of life." </w:t>
      </w:r>
      <w:r w:rsidRPr="00A10C5C">
        <w:rPr>
          <w:rFonts w:cs="Helvetica"/>
          <w:i/>
          <w:iCs/>
          <w:sz w:val="18"/>
          <w:szCs w:val="24"/>
          <w:lang w:bidi="en-US"/>
        </w:rPr>
        <w:t>World Development</w:t>
      </w:r>
      <w:r w:rsidRPr="00A10C5C">
        <w:rPr>
          <w:rFonts w:cs="Helvetica"/>
          <w:sz w:val="18"/>
          <w:szCs w:val="24"/>
          <w:lang w:bidi="en-US"/>
        </w:rPr>
        <w:t xml:space="preserve"> 31 (1): 1-22.</w:t>
      </w:r>
    </w:p>
    <w:p w:rsidR="00B31DAC" w:rsidRPr="009C5AAF"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Kosack</w:t>
      </w:r>
      <w:proofErr w:type="spellEnd"/>
      <w:r w:rsidRPr="00A10C5C">
        <w:rPr>
          <w:rFonts w:cs="Helvetica"/>
          <w:sz w:val="18"/>
          <w:szCs w:val="24"/>
          <w:lang w:bidi="en-US"/>
        </w:rPr>
        <w:t xml:space="preserve">, S., and J. Tobin. 2006. "Funding self-sustaining development: The role of aid, FDI and government in economic success." </w:t>
      </w:r>
      <w:r w:rsidRPr="00A10C5C">
        <w:rPr>
          <w:rFonts w:cs="Helvetica"/>
          <w:i/>
          <w:iCs/>
          <w:sz w:val="18"/>
          <w:szCs w:val="24"/>
          <w:lang w:bidi="en-US"/>
        </w:rPr>
        <w:t>International Organization</w:t>
      </w:r>
      <w:r w:rsidRPr="00A10C5C">
        <w:rPr>
          <w:rFonts w:cs="Helvetica"/>
          <w:sz w:val="18"/>
          <w:szCs w:val="24"/>
          <w:lang w:bidi="en-US"/>
        </w:rPr>
        <w:t xml:space="preserve"> 60 (1): 205-43.</w:t>
      </w:r>
      <w:r w:rsidRPr="009C5AAF">
        <w:rPr>
          <w:rFonts w:cs="Helvetica"/>
          <w:sz w:val="18"/>
          <w:szCs w:val="24"/>
          <w:lang w:bidi="en-US"/>
        </w:rPr>
        <w:t xml:space="preserve">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Ouattara</w:t>
      </w:r>
      <w:proofErr w:type="spellEnd"/>
      <w:r w:rsidRPr="00A10C5C">
        <w:rPr>
          <w:rFonts w:cs="Helvetica"/>
          <w:sz w:val="18"/>
          <w:szCs w:val="24"/>
          <w:lang w:bidi="en-US"/>
        </w:rPr>
        <w:t xml:space="preserve">, B. 2006. "Foreign aid and government fiscal </w:t>
      </w:r>
      <w:proofErr w:type="spellStart"/>
      <w:r w:rsidRPr="00A10C5C">
        <w:rPr>
          <w:rFonts w:cs="Helvetica"/>
          <w:sz w:val="18"/>
          <w:szCs w:val="24"/>
          <w:lang w:bidi="en-US"/>
        </w:rPr>
        <w:t>behaviour</w:t>
      </w:r>
      <w:proofErr w:type="spellEnd"/>
      <w:r w:rsidRPr="00A10C5C">
        <w:rPr>
          <w:rFonts w:cs="Helvetica"/>
          <w:sz w:val="18"/>
          <w:szCs w:val="24"/>
          <w:lang w:bidi="en-US"/>
        </w:rPr>
        <w:t xml:space="preserve"> in developing countries: Panel data evidence." </w:t>
      </w:r>
      <w:r w:rsidRPr="00A10C5C">
        <w:rPr>
          <w:rFonts w:cs="Helvetica"/>
          <w:i/>
          <w:iCs/>
          <w:sz w:val="18"/>
          <w:szCs w:val="24"/>
          <w:lang w:bidi="en-US"/>
        </w:rPr>
        <w:t xml:space="preserve">Economic </w:t>
      </w:r>
      <w:proofErr w:type="spellStart"/>
      <w:r w:rsidRPr="00A10C5C">
        <w:rPr>
          <w:rFonts w:cs="Helvetica"/>
          <w:i/>
          <w:iCs/>
          <w:sz w:val="18"/>
          <w:szCs w:val="24"/>
          <w:lang w:bidi="en-US"/>
        </w:rPr>
        <w:t>Modelling</w:t>
      </w:r>
      <w:proofErr w:type="spellEnd"/>
      <w:r w:rsidRPr="00A10C5C">
        <w:rPr>
          <w:rFonts w:cs="Helvetica"/>
          <w:sz w:val="18"/>
          <w:szCs w:val="24"/>
          <w:lang w:bidi="en-US"/>
        </w:rPr>
        <w:t xml:space="preserve"> 23 (3): 506-14.</w:t>
      </w:r>
    </w:p>
    <w:p w:rsidR="00B31DAC" w:rsidRPr="00A10C5C" w:rsidRDefault="00B31DAC" w:rsidP="00B31DAC">
      <w:pPr>
        <w:numPr>
          <w:ilvl w:val="1"/>
          <w:numId w:val="39"/>
        </w:numPr>
        <w:overflowPunct/>
        <w:spacing w:line="240" w:lineRule="auto"/>
        <w:ind w:right="-720"/>
        <w:textAlignment w:val="auto"/>
        <w:rPr>
          <w:rFonts w:cs="Helvetica"/>
          <w:sz w:val="18"/>
          <w:lang w:bidi="en-US"/>
        </w:rPr>
      </w:pPr>
      <w:proofErr w:type="spellStart"/>
      <w:r w:rsidRPr="00A10C5C">
        <w:rPr>
          <w:rFonts w:cs="Helvetica"/>
          <w:sz w:val="18"/>
          <w:szCs w:val="24"/>
          <w:lang w:bidi="en-US"/>
        </w:rPr>
        <w:t>Remmer</w:t>
      </w:r>
      <w:proofErr w:type="spellEnd"/>
      <w:r w:rsidRPr="00A10C5C">
        <w:rPr>
          <w:rFonts w:cs="Helvetica"/>
          <w:sz w:val="18"/>
          <w:szCs w:val="24"/>
          <w:lang w:bidi="en-US"/>
        </w:rPr>
        <w:t xml:space="preserve">, K. L. 2004. "Does foreign aid promote the expansion of government?" </w:t>
      </w:r>
      <w:r w:rsidRPr="00A10C5C">
        <w:rPr>
          <w:rFonts w:cs="Helvetica"/>
          <w:i/>
          <w:iCs/>
          <w:sz w:val="18"/>
          <w:szCs w:val="24"/>
          <w:lang w:bidi="en-US"/>
        </w:rPr>
        <w:t>American Journal of Political Science</w:t>
      </w:r>
      <w:r w:rsidRPr="00A10C5C">
        <w:rPr>
          <w:rFonts w:cs="Helvetica"/>
          <w:sz w:val="18"/>
          <w:szCs w:val="24"/>
          <w:lang w:bidi="en-US"/>
        </w:rPr>
        <w:t xml:space="preserve"> 48 (1): 77-92</w:t>
      </w:r>
      <w:r w:rsidRPr="00A10C5C">
        <w:rPr>
          <w:rFonts w:cs="Helvetica"/>
          <w:sz w:val="18"/>
          <w:lang w:bidi="en-US"/>
        </w:rPr>
        <w:t>.</w:t>
      </w:r>
    </w:p>
    <w:p w:rsidR="00B31DAC" w:rsidRPr="00C41373"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Schwalbenberg</w:t>
      </w:r>
      <w:proofErr w:type="spellEnd"/>
      <w:r w:rsidRPr="00A10C5C">
        <w:rPr>
          <w:rFonts w:cs="Helvetica"/>
          <w:sz w:val="18"/>
          <w:szCs w:val="24"/>
          <w:lang w:bidi="en-US"/>
        </w:rPr>
        <w:t xml:space="preserve">, H. M. 1998. "Does foreign aid cause the adoption of harmful economic policies?" </w:t>
      </w:r>
      <w:r w:rsidRPr="00A10C5C">
        <w:rPr>
          <w:rFonts w:cs="Helvetica"/>
          <w:i/>
          <w:iCs/>
          <w:sz w:val="18"/>
          <w:szCs w:val="24"/>
          <w:lang w:bidi="en-US"/>
        </w:rPr>
        <w:t>Journal of Policy Modeling</w:t>
      </w:r>
      <w:r w:rsidRPr="00A10C5C">
        <w:rPr>
          <w:rFonts w:cs="Helvetica"/>
          <w:sz w:val="18"/>
          <w:szCs w:val="24"/>
          <w:lang w:bidi="en-US"/>
        </w:rPr>
        <w:t xml:space="preserve"> 20 </w:t>
      </w:r>
      <w:r w:rsidRPr="00C41373">
        <w:rPr>
          <w:rFonts w:cs="Helvetica"/>
          <w:sz w:val="18"/>
          <w:szCs w:val="24"/>
          <w:lang w:bidi="en-US"/>
        </w:rPr>
        <w:t xml:space="preserve">(5): 669-75. </w:t>
      </w:r>
    </w:p>
    <w:p w:rsidR="00B31DAC" w:rsidRPr="00C41373"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C41373">
        <w:rPr>
          <w:rFonts w:cs="Helvetica"/>
          <w:sz w:val="18"/>
          <w:szCs w:val="24"/>
          <w:lang w:bidi="en-US"/>
        </w:rPr>
        <w:t>Younas</w:t>
      </w:r>
      <w:proofErr w:type="spellEnd"/>
      <w:r w:rsidRPr="00C41373">
        <w:rPr>
          <w:rFonts w:cs="Helvetica"/>
          <w:sz w:val="18"/>
          <w:szCs w:val="24"/>
          <w:lang w:bidi="en-US"/>
        </w:rPr>
        <w:t xml:space="preserve">, J. 2008. "Motivation for bilateral aid allocation: Altruism or trade benefits." </w:t>
      </w:r>
      <w:r w:rsidRPr="00C41373">
        <w:rPr>
          <w:rFonts w:cs="Helvetica"/>
          <w:i/>
          <w:iCs/>
          <w:sz w:val="18"/>
          <w:szCs w:val="24"/>
          <w:lang w:bidi="en-US"/>
        </w:rPr>
        <w:t>European Journal of Political Economy</w:t>
      </w:r>
      <w:r w:rsidRPr="00C41373">
        <w:rPr>
          <w:rFonts w:cs="Helvetica"/>
          <w:sz w:val="18"/>
          <w:szCs w:val="24"/>
          <w:lang w:bidi="en-US"/>
        </w:rPr>
        <w:t xml:space="preserve"> 24 (3): 661-74.</w:t>
      </w:r>
    </w:p>
    <w:p w:rsidR="00B31DAC" w:rsidRPr="00A10C5C" w:rsidRDefault="00B31DAC" w:rsidP="00B31DAC">
      <w:pPr>
        <w:ind w:right="-720"/>
        <w:rPr>
          <w:rFonts w:cs="Helvetica" w:hint="eastAsia"/>
          <w:b/>
          <w:sz w:val="18"/>
          <w:lang w:bidi="en-US"/>
        </w:rPr>
      </w:pPr>
    </w:p>
    <w:p w:rsidR="00B31DAC" w:rsidRPr="007D0739" w:rsidRDefault="00B31DAC" w:rsidP="00B31DAC">
      <w:pPr>
        <w:ind w:right="-720"/>
        <w:rPr>
          <w:rFonts w:cs="Helvetica" w:hint="eastAsia"/>
          <w:sz w:val="18"/>
          <w:szCs w:val="24"/>
          <w:lang w:bidi="en-US"/>
        </w:rPr>
      </w:pPr>
      <w:r w:rsidRPr="00A10C5C">
        <w:rPr>
          <w:rFonts w:cs="Helvetica" w:hint="eastAsia"/>
          <w:b/>
          <w:sz w:val="18"/>
          <w:lang w:bidi="en-US"/>
        </w:rPr>
        <w:t>＜受入国要因＞</w:t>
      </w:r>
    </w:p>
    <w:p w:rsidR="00B31DAC" w:rsidRPr="007D0739" w:rsidRDefault="00B31DAC" w:rsidP="00B31DAC">
      <w:pPr>
        <w:numPr>
          <w:ilvl w:val="0"/>
          <w:numId w:val="39"/>
        </w:numPr>
        <w:ind w:right="-720"/>
        <w:rPr>
          <w:rFonts w:cs="Helvetica" w:hint="eastAsia"/>
          <w:sz w:val="18"/>
          <w:szCs w:val="24"/>
          <w:lang w:bidi="en-US"/>
        </w:rPr>
      </w:pPr>
      <w:proofErr w:type="spellStart"/>
      <w:r w:rsidRPr="00A10C5C">
        <w:rPr>
          <w:rFonts w:cs="Helvetica"/>
          <w:sz w:val="18"/>
          <w:lang w:bidi="en-US"/>
        </w:rPr>
        <w:t>Alesina</w:t>
      </w:r>
      <w:proofErr w:type="spellEnd"/>
      <w:r w:rsidRPr="00A10C5C">
        <w:rPr>
          <w:rFonts w:cs="Helvetica"/>
          <w:sz w:val="18"/>
          <w:lang w:bidi="en-US"/>
        </w:rPr>
        <w:t xml:space="preserve">, Alberto and Beatrice </w:t>
      </w:r>
      <w:proofErr w:type="spellStart"/>
      <w:r w:rsidRPr="00A10C5C">
        <w:rPr>
          <w:rFonts w:cs="Helvetica"/>
          <w:sz w:val="18"/>
          <w:lang w:bidi="en-US"/>
        </w:rPr>
        <w:t>Weder</w:t>
      </w:r>
      <w:proofErr w:type="spellEnd"/>
      <w:r w:rsidRPr="00A10C5C">
        <w:rPr>
          <w:rFonts w:cs="Helvetica" w:hint="eastAsia"/>
          <w:sz w:val="18"/>
          <w:lang w:bidi="en-US"/>
        </w:rPr>
        <w:t>.</w:t>
      </w:r>
      <w:r w:rsidRPr="00A10C5C">
        <w:rPr>
          <w:rFonts w:cs="Helvetica"/>
          <w:sz w:val="18"/>
          <w:lang w:bidi="en-US"/>
        </w:rPr>
        <w:t xml:space="preserve"> 2002</w:t>
      </w:r>
      <w:r w:rsidRPr="00A10C5C">
        <w:rPr>
          <w:rFonts w:cs="Helvetica" w:hint="eastAsia"/>
          <w:sz w:val="18"/>
          <w:lang w:bidi="en-US"/>
        </w:rPr>
        <w:t>.</w:t>
      </w:r>
      <w:r w:rsidRPr="00A10C5C">
        <w:rPr>
          <w:rFonts w:cs="Helvetica"/>
          <w:sz w:val="18"/>
          <w:lang w:bidi="en-US"/>
        </w:rPr>
        <w:t xml:space="preserve"> “Do Corrupt Governments Receive Less Aid?”  </w:t>
      </w:r>
      <w:r w:rsidRPr="00A10C5C">
        <w:rPr>
          <w:rFonts w:cs="Helvetica"/>
          <w:i/>
          <w:sz w:val="18"/>
          <w:lang w:bidi="en-US"/>
        </w:rPr>
        <w:t>The American Economic Review</w:t>
      </w:r>
      <w:r w:rsidRPr="00A10C5C">
        <w:rPr>
          <w:rFonts w:cs="Helvetica"/>
          <w:sz w:val="18"/>
          <w:lang w:bidi="en-US"/>
        </w:rPr>
        <w:t xml:space="preserve"> 92</w:t>
      </w:r>
      <w:r w:rsidRPr="00A10C5C">
        <w:rPr>
          <w:rFonts w:cs="Helvetica" w:hint="eastAsia"/>
          <w:sz w:val="18"/>
          <w:lang w:bidi="en-US"/>
        </w:rPr>
        <w:t xml:space="preserve"> (</w:t>
      </w:r>
      <w:r w:rsidRPr="00A10C5C">
        <w:rPr>
          <w:rFonts w:cs="Helvetica"/>
          <w:sz w:val="18"/>
          <w:lang w:bidi="en-US"/>
        </w:rPr>
        <w:t>4</w:t>
      </w:r>
      <w:r w:rsidRPr="00A10C5C">
        <w:rPr>
          <w:rFonts w:cs="Helvetica" w:hint="eastAsia"/>
          <w:sz w:val="18"/>
          <w:lang w:bidi="en-US"/>
        </w:rPr>
        <w:t>)</w:t>
      </w:r>
      <w:r w:rsidRPr="00A10C5C">
        <w:rPr>
          <w:rFonts w:cs="Helvetica"/>
          <w:sz w:val="18"/>
          <w:lang w:bidi="en-US"/>
        </w:rPr>
        <w:t>: 1126-1137</w:t>
      </w:r>
      <w:r w:rsidRPr="007D0739">
        <w:rPr>
          <w:rFonts w:cs="Helvetica"/>
          <w:sz w:val="18"/>
          <w:szCs w:val="24"/>
          <w:lang w:bidi="en-US"/>
        </w:rPr>
        <w:t xml:space="preserve">.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Bandyopadhyay</w:t>
      </w:r>
      <w:proofErr w:type="spellEnd"/>
      <w:r w:rsidRPr="00A10C5C">
        <w:rPr>
          <w:rFonts w:cs="Helvetica"/>
          <w:sz w:val="18"/>
          <w:szCs w:val="24"/>
          <w:lang w:bidi="en-US"/>
        </w:rPr>
        <w:t xml:space="preserve">, </w:t>
      </w:r>
      <w:proofErr w:type="spellStart"/>
      <w:r w:rsidRPr="00A10C5C">
        <w:rPr>
          <w:rFonts w:cs="Helvetica"/>
          <w:sz w:val="18"/>
          <w:szCs w:val="24"/>
          <w:lang w:bidi="en-US"/>
        </w:rPr>
        <w:t>Subhayu</w:t>
      </w:r>
      <w:proofErr w:type="spellEnd"/>
      <w:r w:rsidRPr="00A10C5C">
        <w:rPr>
          <w:rFonts w:cs="Helvetica"/>
          <w:sz w:val="18"/>
          <w:szCs w:val="24"/>
          <w:lang w:bidi="en-US"/>
        </w:rPr>
        <w:t xml:space="preserve">, and Howard J. Wall. 2007. “The Determinants of Aid in the Post-Cold War Era.” </w:t>
      </w:r>
      <w:r w:rsidRPr="00A10C5C">
        <w:rPr>
          <w:rFonts w:cs="Helvetica"/>
          <w:i/>
          <w:sz w:val="18"/>
          <w:szCs w:val="24"/>
          <w:lang w:bidi="en-US"/>
        </w:rPr>
        <w:t>Federal Reserve Bank of St. Louis Review</w:t>
      </w:r>
      <w:r w:rsidRPr="00A10C5C">
        <w:rPr>
          <w:rFonts w:cs="Helvetica"/>
          <w:sz w:val="18"/>
          <w:szCs w:val="24"/>
          <w:lang w:bidi="en-US"/>
        </w:rPr>
        <w:t xml:space="preserve"> Nov/Dec 2007: 533-547.</w:t>
      </w:r>
    </w:p>
    <w:p w:rsidR="00B31DAC" w:rsidRPr="007D0739" w:rsidRDefault="00B31DAC" w:rsidP="00B31DAC">
      <w:pPr>
        <w:numPr>
          <w:ilvl w:val="1"/>
          <w:numId w:val="39"/>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Balla</w:t>
      </w:r>
      <w:proofErr w:type="spellEnd"/>
      <w:r w:rsidRPr="007D0739">
        <w:rPr>
          <w:rFonts w:cs="Helvetica"/>
          <w:sz w:val="18"/>
          <w:szCs w:val="24"/>
          <w:lang w:bidi="en-US"/>
        </w:rPr>
        <w:t xml:space="preserve">, </w:t>
      </w:r>
      <w:proofErr w:type="spellStart"/>
      <w:r w:rsidRPr="007D0739">
        <w:rPr>
          <w:rFonts w:cs="Helvetica"/>
          <w:sz w:val="18"/>
          <w:szCs w:val="24"/>
          <w:lang w:bidi="en-US"/>
        </w:rPr>
        <w:t>Eliana</w:t>
      </w:r>
      <w:proofErr w:type="spellEnd"/>
      <w:r w:rsidRPr="007D0739">
        <w:rPr>
          <w:rFonts w:cs="Helvetica"/>
          <w:sz w:val="18"/>
          <w:szCs w:val="24"/>
          <w:lang w:bidi="en-US"/>
        </w:rPr>
        <w:t xml:space="preserve">, and Gina </w:t>
      </w:r>
      <w:proofErr w:type="spellStart"/>
      <w:r w:rsidRPr="007D0739">
        <w:rPr>
          <w:rFonts w:cs="Helvetica"/>
          <w:sz w:val="18"/>
          <w:szCs w:val="24"/>
          <w:lang w:bidi="en-US"/>
        </w:rPr>
        <w:t>Yannitell</w:t>
      </w:r>
      <w:proofErr w:type="spellEnd"/>
      <w:r w:rsidRPr="007D0739">
        <w:rPr>
          <w:rFonts w:cs="Helvetica"/>
          <w:sz w:val="18"/>
          <w:szCs w:val="24"/>
          <w:lang w:bidi="en-US"/>
        </w:rPr>
        <w:t xml:space="preserve"> Reinhardt. 2008. “Giving and Receiving Foreign Aid: Does Conflict Count?” </w:t>
      </w:r>
      <w:r w:rsidRPr="007D0739">
        <w:rPr>
          <w:rFonts w:cs="Helvetica"/>
          <w:i/>
          <w:sz w:val="18"/>
          <w:szCs w:val="24"/>
          <w:lang w:bidi="en-US"/>
        </w:rPr>
        <w:t xml:space="preserve">World Development </w:t>
      </w:r>
      <w:r w:rsidRPr="007D0739">
        <w:rPr>
          <w:rFonts w:cs="Helvetica"/>
          <w:sz w:val="18"/>
          <w:szCs w:val="24"/>
          <w:lang w:bidi="en-US"/>
        </w:rPr>
        <w:t>36(12): 2566-2585.</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Carment</w:t>
      </w:r>
      <w:proofErr w:type="spellEnd"/>
      <w:r w:rsidRPr="00A10C5C">
        <w:rPr>
          <w:rFonts w:cs="Helvetica"/>
          <w:sz w:val="18"/>
          <w:szCs w:val="24"/>
          <w:lang w:bidi="en-US"/>
        </w:rPr>
        <w:t xml:space="preserve">, D., Y. </w:t>
      </w:r>
      <w:proofErr w:type="spellStart"/>
      <w:r w:rsidRPr="00A10C5C">
        <w:rPr>
          <w:rFonts w:cs="Helvetica"/>
          <w:sz w:val="18"/>
          <w:szCs w:val="24"/>
          <w:lang w:bidi="en-US"/>
        </w:rPr>
        <w:t>Samy</w:t>
      </w:r>
      <w:proofErr w:type="spellEnd"/>
      <w:r w:rsidRPr="00A10C5C">
        <w:rPr>
          <w:rFonts w:cs="Helvetica"/>
          <w:sz w:val="18"/>
          <w:szCs w:val="24"/>
          <w:lang w:bidi="en-US"/>
        </w:rPr>
        <w:t xml:space="preserve">, and S. </w:t>
      </w:r>
      <w:proofErr w:type="spellStart"/>
      <w:r w:rsidRPr="00A10C5C">
        <w:rPr>
          <w:rFonts w:cs="Helvetica"/>
          <w:sz w:val="18"/>
          <w:szCs w:val="24"/>
          <w:lang w:bidi="en-US"/>
        </w:rPr>
        <w:t>Prest</w:t>
      </w:r>
      <w:proofErr w:type="spellEnd"/>
      <w:r w:rsidRPr="00A10C5C">
        <w:rPr>
          <w:rFonts w:cs="Helvetica"/>
          <w:sz w:val="18"/>
          <w:szCs w:val="24"/>
          <w:lang w:bidi="en-US"/>
        </w:rPr>
        <w:t xml:space="preserve">. 2008. "State Fragility and Implications for Aid Allocation: An Empirical Analysis." </w:t>
      </w:r>
      <w:r w:rsidRPr="00A10C5C">
        <w:rPr>
          <w:rFonts w:cs="Helvetica"/>
          <w:i/>
          <w:iCs/>
          <w:sz w:val="18"/>
          <w:szCs w:val="24"/>
          <w:lang w:bidi="en-US"/>
        </w:rPr>
        <w:t>Conflict Management and Peace Science</w:t>
      </w:r>
      <w:r w:rsidRPr="00A10C5C">
        <w:rPr>
          <w:rFonts w:cs="Helvetica"/>
          <w:sz w:val="18"/>
          <w:szCs w:val="24"/>
          <w:lang w:bidi="en-US"/>
        </w:rPr>
        <w:t xml:space="preserve"> 25 (4): 349-73.</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Chauvet</w:t>
      </w:r>
      <w:proofErr w:type="spellEnd"/>
      <w:r w:rsidRPr="00A10C5C">
        <w:rPr>
          <w:rFonts w:cs="Helvetica"/>
          <w:sz w:val="18"/>
          <w:szCs w:val="24"/>
          <w:lang w:bidi="en-US"/>
        </w:rPr>
        <w:t xml:space="preserve">, Lisa. 2002. “Socio-Political Instability and the Allocation of International Aid by Donors,” </w:t>
      </w:r>
      <w:r w:rsidRPr="00A10C5C">
        <w:rPr>
          <w:rFonts w:cs="Helvetica"/>
          <w:i/>
          <w:sz w:val="18"/>
          <w:szCs w:val="24"/>
          <w:lang w:bidi="en-US"/>
        </w:rPr>
        <w:t xml:space="preserve">European Journal of Political Economy </w:t>
      </w:r>
      <w:r w:rsidRPr="00A10C5C">
        <w:rPr>
          <w:rFonts w:cs="Helvetica"/>
          <w:sz w:val="18"/>
          <w:szCs w:val="24"/>
          <w:lang w:bidi="en-US"/>
        </w:rPr>
        <w:t>19(1): 33-59.</w:t>
      </w:r>
    </w:p>
    <w:p w:rsidR="00B31DAC" w:rsidRPr="007D0739" w:rsidRDefault="00B31DAC" w:rsidP="00B31DAC">
      <w:pPr>
        <w:numPr>
          <w:ilvl w:val="1"/>
          <w:numId w:val="39"/>
        </w:numPr>
        <w:overflowPunct/>
        <w:spacing w:line="220" w:lineRule="exact"/>
        <w:ind w:right="-720"/>
        <w:textAlignment w:val="auto"/>
        <w:rPr>
          <w:rFonts w:cs="Helvetica" w:hint="eastAsia"/>
          <w:sz w:val="18"/>
          <w:szCs w:val="24"/>
          <w:lang w:bidi="en-US"/>
        </w:rPr>
      </w:pPr>
      <w:proofErr w:type="spellStart"/>
      <w:r w:rsidRPr="007D0739">
        <w:rPr>
          <w:rFonts w:cs="Helvetica"/>
          <w:sz w:val="18"/>
          <w:szCs w:val="24"/>
          <w:lang w:bidi="en-US"/>
        </w:rPr>
        <w:t>Czaika</w:t>
      </w:r>
      <w:proofErr w:type="spellEnd"/>
      <w:r w:rsidRPr="007D0739">
        <w:rPr>
          <w:rFonts w:cs="Helvetica"/>
          <w:sz w:val="18"/>
          <w:szCs w:val="24"/>
          <w:lang w:bidi="en-US"/>
        </w:rPr>
        <w:t xml:space="preserve">, M. 2008. "Cheap talk in the UN arenas? Some evidence on the impact of UN speeches on aid allocation decisions." </w:t>
      </w:r>
      <w:r w:rsidRPr="007D0739">
        <w:rPr>
          <w:rFonts w:cs="Helvetica"/>
          <w:i/>
          <w:iCs/>
          <w:sz w:val="18"/>
          <w:szCs w:val="24"/>
          <w:lang w:bidi="en-US"/>
        </w:rPr>
        <w:t>Applied Economics Letters</w:t>
      </w:r>
      <w:r w:rsidRPr="007D0739">
        <w:rPr>
          <w:rFonts w:cs="Helvetica"/>
          <w:sz w:val="18"/>
          <w:szCs w:val="24"/>
          <w:lang w:bidi="en-US"/>
        </w:rPr>
        <w:t xml:space="preserve"> 15 (3): 187-91.</w:t>
      </w:r>
    </w:p>
    <w:p w:rsidR="00B31DAC" w:rsidRPr="00A10C5C" w:rsidRDefault="00B31DAC" w:rsidP="00B31DAC">
      <w:pPr>
        <w:numPr>
          <w:ilvl w:val="1"/>
          <w:numId w:val="39"/>
        </w:numPr>
        <w:overflowPunct/>
        <w:spacing w:line="240" w:lineRule="auto"/>
        <w:ind w:right="-720"/>
        <w:textAlignment w:val="auto"/>
        <w:rPr>
          <w:rFonts w:cs="Helvetica"/>
          <w:sz w:val="18"/>
          <w:lang w:bidi="en-US"/>
        </w:rPr>
      </w:pPr>
      <w:r w:rsidRPr="00A10C5C">
        <w:rPr>
          <w:rFonts w:cs="Helvetica"/>
          <w:sz w:val="18"/>
          <w:szCs w:val="24"/>
          <w:lang w:bidi="en-US"/>
        </w:rPr>
        <w:t xml:space="preserve">Cui, X. Y., and L. T. Gong. 2008. "Foreign aid, domestic capital accumulation, and foreign borrowing." </w:t>
      </w:r>
      <w:r w:rsidRPr="00A10C5C">
        <w:rPr>
          <w:rFonts w:cs="Helvetica"/>
          <w:i/>
          <w:iCs/>
          <w:sz w:val="18"/>
          <w:szCs w:val="24"/>
          <w:lang w:bidi="en-US"/>
        </w:rPr>
        <w:t>Journal of Macroeconomics</w:t>
      </w:r>
      <w:r w:rsidRPr="00A10C5C">
        <w:rPr>
          <w:rFonts w:cs="Helvetica"/>
          <w:sz w:val="18"/>
          <w:szCs w:val="24"/>
          <w:lang w:bidi="en-US"/>
        </w:rPr>
        <w:t xml:space="preserve"> 30 (3): 1269-84</w:t>
      </w:r>
      <w:r w:rsidRPr="00A10C5C">
        <w:rPr>
          <w:rFonts w:cs="Helvetica"/>
          <w:sz w:val="18"/>
          <w:lang w:bidi="en-US"/>
        </w:rPr>
        <w:t>.</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Dunning, T. 2004. "Conditioning the effects of aid: Cold War politics, donor credibility, and democracy in Africa." </w:t>
      </w:r>
      <w:r w:rsidRPr="00A10C5C">
        <w:rPr>
          <w:rFonts w:cs="Helvetica"/>
          <w:i/>
          <w:iCs/>
          <w:sz w:val="18"/>
          <w:szCs w:val="24"/>
          <w:lang w:bidi="en-US"/>
        </w:rPr>
        <w:t>International Organization</w:t>
      </w:r>
      <w:r w:rsidRPr="00A10C5C">
        <w:rPr>
          <w:rFonts w:cs="Helvetica"/>
          <w:sz w:val="18"/>
          <w:szCs w:val="24"/>
          <w:lang w:bidi="en-US"/>
        </w:rPr>
        <w:t xml:space="preserve"> 58 (2): 409-23.</w:t>
      </w:r>
    </w:p>
    <w:p w:rsidR="00B31DAC" w:rsidRPr="00A10C5C" w:rsidRDefault="00B31DAC" w:rsidP="00B31DAC">
      <w:pPr>
        <w:numPr>
          <w:ilvl w:val="1"/>
          <w:numId w:val="39"/>
        </w:numPr>
        <w:overflowPunct/>
        <w:spacing w:line="240" w:lineRule="auto"/>
        <w:ind w:right="-720"/>
        <w:textAlignment w:val="auto"/>
        <w:rPr>
          <w:rFonts w:cs="Helvetica" w:hint="eastAsia"/>
          <w:sz w:val="18"/>
          <w:szCs w:val="24"/>
          <w:lang w:bidi="en-US"/>
        </w:rPr>
      </w:pPr>
      <w:proofErr w:type="spellStart"/>
      <w:r w:rsidRPr="00A10C5C">
        <w:rPr>
          <w:rFonts w:cs="Helvetica"/>
          <w:sz w:val="18"/>
          <w:szCs w:val="24"/>
          <w:lang w:bidi="en-US"/>
        </w:rPr>
        <w:t>Feeny</w:t>
      </w:r>
      <w:proofErr w:type="spellEnd"/>
      <w:r w:rsidRPr="00A10C5C">
        <w:rPr>
          <w:rFonts w:cs="Helvetica"/>
          <w:sz w:val="18"/>
          <w:szCs w:val="24"/>
          <w:lang w:bidi="en-US"/>
        </w:rPr>
        <w:t xml:space="preserve">, S., and M. McGillivray. 2008. "What determines bilateral aid allocations? Evidence from time series data." </w:t>
      </w:r>
      <w:r w:rsidRPr="00A10C5C">
        <w:rPr>
          <w:rFonts w:cs="Helvetica"/>
          <w:i/>
          <w:iCs/>
          <w:sz w:val="18"/>
          <w:szCs w:val="24"/>
          <w:lang w:bidi="en-US"/>
        </w:rPr>
        <w:t>Review of Development Economics</w:t>
      </w:r>
      <w:r w:rsidRPr="00A10C5C">
        <w:rPr>
          <w:rFonts w:cs="Helvetica"/>
          <w:sz w:val="18"/>
          <w:szCs w:val="24"/>
          <w:lang w:bidi="en-US"/>
        </w:rPr>
        <w:t xml:space="preserve"> 12 (3): 515-29.</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Hess, Peter N. 1989. “Force Ratios, Arms Imports and Foreign Aid Receipts in the Developing Nations.” </w:t>
      </w:r>
      <w:r w:rsidRPr="00A10C5C">
        <w:rPr>
          <w:rFonts w:cs="Helvetica"/>
          <w:i/>
          <w:sz w:val="18"/>
          <w:szCs w:val="24"/>
          <w:lang w:bidi="en-US"/>
        </w:rPr>
        <w:t xml:space="preserve">Journal of Peace Research </w:t>
      </w:r>
      <w:r w:rsidRPr="00A10C5C">
        <w:rPr>
          <w:rFonts w:cs="Helvetica"/>
          <w:sz w:val="18"/>
          <w:szCs w:val="24"/>
          <w:lang w:bidi="en-US"/>
        </w:rPr>
        <w:t>26(4): 399-412.</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Neumayer</w:t>
      </w:r>
      <w:proofErr w:type="spellEnd"/>
      <w:r w:rsidRPr="00A10C5C">
        <w:rPr>
          <w:rFonts w:cs="Helvetica"/>
          <w:sz w:val="18"/>
          <w:szCs w:val="24"/>
          <w:lang w:bidi="en-US"/>
        </w:rPr>
        <w:t xml:space="preserve">, E. 2002. "Is good governance rewarded? A cross-national analysis of debt forgiveness." </w:t>
      </w:r>
      <w:r w:rsidRPr="00A10C5C">
        <w:rPr>
          <w:rFonts w:cs="Helvetica"/>
          <w:i/>
          <w:iCs/>
          <w:sz w:val="18"/>
          <w:szCs w:val="24"/>
          <w:lang w:bidi="en-US"/>
        </w:rPr>
        <w:t>World Development</w:t>
      </w:r>
      <w:r w:rsidRPr="00A10C5C">
        <w:rPr>
          <w:rFonts w:cs="Helvetica"/>
          <w:sz w:val="18"/>
          <w:szCs w:val="24"/>
          <w:lang w:bidi="en-US"/>
        </w:rPr>
        <w:t xml:space="preserve"> 30 (6): 913-30.</w:t>
      </w:r>
    </w:p>
    <w:p w:rsidR="00B31DAC" w:rsidRPr="00A10C5C" w:rsidRDefault="00B31DAC" w:rsidP="00B31DAC">
      <w:pPr>
        <w:numPr>
          <w:ilvl w:val="0"/>
          <w:numId w:val="39"/>
        </w:numPr>
        <w:ind w:right="-720"/>
        <w:rPr>
          <w:rFonts w:cs="Helvetica"/>
          <w:sz w:val="18"/>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hint="eastAsia"/>
          <w:sz w:val="18"/>
          <w:lang w:bidi="en-US"/>
        </w:rPr>
        <w:t>.</w:t>
      </w:r>
      <w:r w:rsidRPr="00A10C5C">
        <w:rPr>
          <w:rFonts w:cs="Helvetica"/>
          <w:sz w:val="18"/>
          <w:lang w:bidi="en-US"/>
        </w:rPr>
        <w:t>2003</w:t>
      </w:r>
      <w:r w:rsidRPr="00A10C5C">
        <w:rPr>
          <w:rFonts w:cs="Helvetica" w:hint="eastAsia"/>
          <w:sz w:val="18"/>
          <w:lang w:bidi="en-US"/>
        </w:rPr>
        <w:t>.</w:t>
      </w:r>
      <w:r w:rsidRPr="00A10C5C">
        <w:rPr>
          <w:rFonts w:cs="Helvetica"/>
          <w:sz w:val="18"/>
          <w:lang w:bidi="en-US"/>
        </w:rPr>
        <w:t xml:space="preserve"> “Do Human Rights Matter in Bilateral Aid Allocation? A Qualitative Analysis of 21 Donor Countries</w:t>
      </w:r>
      <w:r w:rsidRPr="00A10C5C">
        <w:rPr>
          <w:rFonts w:cs="Helvetica" w:hint="eastAsia"/>
          <w:sz w:val="18"/>
          <w:lang w:bidi="en-US"/>
        </w:rPr>
        <w:t>.</w:t>
      </w:r>
      <w:r w:rsidRPr="00A10C5C">
        <w:rPr>
          <w:rFonts w:cs="Helvetica"/>
          <w:sz w:val="18"/>
          <w:lang w:bidi="en-US"/>
        </w:rPr>
        <w:t>” Social Science Quarterly 84</w:t>
      </w:r>
      <w:r w:rsidRPr="00A10C5C">
        <w:rPr>
          <w:rFonts w:cs="Helvetica" w:hint="eastAsia"/>
          <w:sz w:val="18"/>
          <w:lang w:bidi="en-US"/>
        </w:rPr>
        <w:t xml:space="preserve"> (</w:t>
      </w:r>
      <w:r w:rsidRPr="00A10C5C">
        <w:rPr>
          <w:rFonts w:cs="Helvetica"/>
          <w:sz w:val="18"/>
          <w:lang w:bidi="en-US"/>
        </w:rPr>
        <w:t>3</w:t>
      </w:r>
      <w:r w:rsidRPr="00A10C5C">
        <w:rPr>
          <w:rFonts w:cs="Helvetica" w:hint="eastAsia"/>
          <w:sz w:val="18"/>
          <w:lang w:bidi="en-US"/>
        </w:rPr>
        <w:t>)</w:t>
      </w:r>
      <w:r w:rsidRPr="00A10C5C">
        <w:rPr>
          <w:rFonts w:cs="Helvetica"/>
          <w:sz w:val="18"/>
          <w:lang w:bidi="en-US"/>
        </w:rPr>
        <w:t>: 650-666.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sz w:val="18"/>
          <w:szCs w:val="24"/>
          <w:lang w:bidi="en-US"/>
        </w:rPr>
        <w:t xml:space="preserve">. 2003. "Is respect for human rights rewarded? An analysis of total bilateral and multilateral aid flows." </w:t>
      </w:r>
      <w:r w:rsidRPr="00A10C5C">
        <w:rPr>
          <w:rFonts w:cs="Helvetica"/>
          <w:i/>
          <w:iCs/>
          <w:sz w:val="18"/>
          <w:szCs w:val="24"/>
          <w:lang w:bidi="en-US"/>
        </w:rPr>
        <w:t>Human Rights Quarterly</w:t>
      </w:r>
      <w:r w:rsidRPr="00A10C5C">
        <w:rPr>
          <w:rFonts w:cs="Helvetica"/>
          <w:sz w:val="18"/>
          <w:szCs w:val="24"/>
          <w:lang w:bidi="en-US"/>
        </w:rPr>
        <w:t xml:space="preserve"> 25 (2): 510-27.</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Schudel</w:t>
      </w:r>
      <w:proofErr w:type="spellEnd"/>
      <w:r w:rsidRPr="00A10C5C">
        <w:rPr>
          <w:rFonts w:cs="Helvetica"/>
          <w:sz w:val="18"/>
          <w:szCs w:val="24"/>
          <w:lang w:bidi="en-US"/>
        </w:rPr>
        <w:t xml:space="preserve">, C. J. W. 2008. "Corruption and bilateral aid: A dyadic approach." </w:t>
      </w:r>
      <w:r w:rsidRPr="00A10C5C">
        <w:rPr>
          <w:rFonts w:cs="Helvetica"/>
          <w:i/>
          <w:iCs/>
          <w:sz w:val="18"/>
          <w:szCs w:val="24"/>
          <w:lang w:bidi="en-US"/>
        </w:rPr>
        <w:t>Journal of Conflict Resolution</w:t>
      </w:r>
      <w:r w:rsidRPr="00A10C5C">
        <w:rPr>
          <w:rFonts w:cs="Helvetica"/>
          <w:sz w:val="18"/>
          <w:szCs w:val="24"/>
          <w:lang w:bidi="en-US"/>
        </w:rPr>
        <w:t xml:space="preserve"> 52 (4): 507-26.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Tavares, J. 2003. "Does foreign aid corrupt?" </w:t>
      </w:r>
      <w:r w:rsidRPr="00A10C5C">
        <w:rPr>
          <w:rFonts w:cs="Helvetica"/>
          <w:i/>
          <w:iCs/>
          <w:sz w:val="18"/>
          <w:szCs w:val="24"/>
          <w:lang w:bidi="en-US"/>
        </w:rPr>
        <w:t>Economics Letters</w:t>
      </w:r>
      <w:r w:rsidRPr="00A10C5C">
        <w:rPr>
          <w:rFonts w:cs="Helvetica"/>
          <w:sz w:val="18"/>
          <w:szCs w:val="24"/>
          <w:lang w:bidi="en-US"/>
        </w:rPr>
        <w:t xml:space="preserve"> 79 (1): 99-106.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Wagner, D. 2003. "Aid and trade - an empirical study." </w:t>
      </w:r>
      <w:r w:rsidRPr="00A10C5C">
        <w:rPr>
          <w:rFonts w:cs="Helvetica"/>
          <w:i/>
          <w:iCs/>
          <w:sz w:val="18"/>
          <w:szCs w:val="24"/>
          <w:lang w:bidi="en-US"/>
        </w:rPr>
        <w:t>Journal of the Japanese and International Economies</w:t>
      </w:r>
      <w:r w:rsidRPr="00A10C5C">
        <w:rPr>
          <w:rFonts w:cs="Helvetica"/>
          <w:sz w:val="18"/>
          <w:szCs w:val="24"/>
          <w:lang w:bidi="en-US"/>
        </w:rPr>
        <w:t xml:space="preserve"> 17 (2): 153-73.</w:t>
      </w:r>
    </w:p>
    <w:p w:rsidR="00B31DAC" w:rsidRPr="00A10C5C" w:rsidRDefault="00B31DAC" w:rsidP="00B31DAC">
      <w:pPr>
        <w:ind w:right="-720"/>
        <w:rPr>
          <w:rFonts w:cs="Helvetica" w:hint="eastAsia"/>
          <w:b/>
          <w:sz w:val="18"/>
          <w:lang w:bidi="en-US"/>
        </w:rPr>
      </w:pPr>
    </w:p>
    <w:p w:rsidR="00B31DAC" w:rsidRPr="00A10C5C" w:rsidRDefault="00B31DAC" w:rsidP="00B31DAC">
      <w:pPr>
        <w:ind w:right="-720"/>
        <w:rPr>
          <w:rFonts w:cs="Helvetica" w:hint="eastAsia"/>
          <w:b/>
          <w:sz w:val="18"/>
          <w:lang w:bidi="en-US"/>
        </w:rPr>
      </w:pPr>
      <w:r w:rsidRPr="00A10C5C">
        <w:rPr>
          <w:rFonts w:cs="Helvetica" w:hint="eastAsia"/>
          <w:b/>
          <w:sz w:val="18"/>
          <w:lang w:bidi="en-US"/>
        </w:rPr>
        <w:t>＜支援国要因＞</w:t>
      </w:r>
    </w:p>
    <w:p w:rsidR="00B31DAC" w:rsidRPr="00A10C5C" w:rsidRDefault="00B31DAC" w:rsidP="00B31DAC">
      <w:pPr>
        <w:numPr>
          <w:ilvl w:val="0"/>
          <w:numId w:val="39"/>
        </w:numPr>
        <w:ind w:right="-720"/>
        <w:rPr>
          <w:rFonts w:cs="Helvetica"/>
          <w:sz w:val="18"/>
          <w:lang w:bidi="en-US"/>
        </w:rPr>
      </w:pPr>
      <w:proofErr w:type="spellStart"/>
      <w:r w:rsidRPr="00A10C5C">
        <w:rPr>
          <w:rFonts w:cs="Helvetica"/>
          <w:sz w:val="18"/>
          <w:lang w:bidi="en-US"/>
        </w:rPr>
        <w:t>Alesina</w:t>
      </w:r>
      <w:proofErr w:type="spellEnd"/>
      <w:r w:rsidRPr="00A10C5C">
        <w:rPr>
          <w:rFonts w:cs="Helvetica"/>
          <w:sz w:val="18"/>
          <w:lang w:bidi="en-US"/>
        </w:rPr>
        <w:t>, Alberto and David Dollar</w:t>
      </w:r>
      <w:r w:rsidRPr="00A10C5C">
        <w:rPr>
          <w:rFonts w:cs="Helvetica" w:hint="eastAsia"/>
          <w:sz w:val="18"/>
          <w:lang w:bidi="en-US"/>
        </w:rPr>
        <w:t>.</w:t>
      </w:r>
      <w:r w:rsidRPr="00A10C5C">
        <w:rPr>
          <w:rFonts w:cs="Helvetica"/>
          <w:sz w:val="18"/>
          <w:lang w:bidi="en-US"/>
        </w:rPr>
        <w:t xml:space="preserve"> 2000</w:t>
      </w:r>
      <w:r w:rsidRPr="00A10C5C">
        <w:rPr>
          <w:rFonts w:cs="Helvetica" w:hint="eastAsia"/>
          <w:sz w:val="18"/>
          <w:lang w:bidi="en-US"/>
        </w:rPr>
        <w:t>.</w:t>
      </w:r>
      <w:r w:rsidRPr="00A10C5C">
        <w:rPr>
          <w:rFonts w:cs="Helvetica"/>
          <w:sz w:val="18"/>
          <w:lang w:bidi="en-US"/>
        </w:rPr>
        <w:t xml:space="preserve"> “Who Gives Foreign Aid to Whom and Why?” </w:t>
      </w:r>
      <w:r w:rsidRPr="00A10C5C">
        <w:rPr>
          <w:rFonts w:cs="Helvetica"/>
          <w:i/>
          <w:sz w:val="18"/>
          <w:lang w:bidi="en-US"/>
        </w:rPr>
        <w:t>Journal of Economic Growth</w:t>
      </w:r>
      <w:r w:rsidRPr="00A10C5C">
        <w:rPr>
          <w:rFonts w:cs="Helvetica"/>
          <w:sz w:val="18"/>
          <w:lang w:bidi="en-US"/>
        </w:rPr>
        <w:t xml:space="preserve"> 5: 33-63.</w:t>
      </w:r>
    </w:p>
    <w:p w:rsidR="00B31DAC" w:rsidRPr="007D0739"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Berthelemy</w:t>
      </w:r>
      <w:proofErr w:type="spellEnd"/>
      <w:r w:rsidRPr="00A10C5C">
        <w:rPr>
          <w:rFonts w:cs="Helvetica"/>
          <w:sz w:val="18"/>
          <w:szCs w:val="24"/>
          <w:lang w:bidi="en-US"/>
        </w:rPr>
        <w:t xml:space="preserve">, Jean-Claude, and </w:t>
      </w:r>
      <w:proofErr w:type="spellStart"/>
      <w:r w:rsidRPr="00A10C5C">
        <w:rPr>
          <w:rFonts w:cs="Helvetica"/>
          <w:sz w:val="18"/>
          <w:szCs w:val="24"/>
          <w:lang w:bidi="en-US"/>
        </w:rPr>
        <w:t>Ariane</w:t>
      </w:r>
      <w:proofErr w:type="spellEnd"/>
      <w:r w:rsidRPr="00A10C5C">
        <w:rPr>
          <w:rFonts w:cs="Helvetica"/>
          <w:sz w:val="18"/>
          <w:szCs w:val="24"/>
          <w:lang w:bidi="en-US"/>
        </w:rPr>
        <w:t xml:space="preserve"> </w:t>
      </w:r>
      <w:proofErr w:type="spellStart"/>
      <w:r w:rsidRPr="00A10C5C">
        <w:rPr>
          <w:rFonts w:cs="Helvetica"/>
          <w:sz w:val="18"/>
          <w:szCs w:val="24"/>
          <w:lang w:bidi="en-US"/>
        </w:rPr>
        <w:t>Tichit</w:t>
      </w:r>
      <w:proofErr w:type="spellEnd"/>
      <w:r w:rsidRPr="00A10C5C">
        <w:rPr>
          <w:rFonts w:cs="Helvetica"/>
          <w:sz w:val="18"/>
          <w:szCs w:val="24"/>
          <w:lang w:bidi="en-US"/>
        </w:rPr>
        <w:t xml:space="preserve">. 2004. “Bilateral Donors’ Aid Allocation Decisions: A Three-dimensional Panel Analysis.” </w:t>
      </w:r>
      <w:r w:rsidRPr="00A10C5C">
        <w:rPr>
          <w:rFonts w:cs="Helvetica"/>
          <w:i/>
          <w:sz w:val="18"/>
          <w:szCs w:val="24"/>
          <w:lang w:bidi="en-US"/>
        </w:rPr>
        <w:t xml:space="preserve">International Review of Economics and </w:t>
      </w:r>
      <w:proofErr w:type="spellStart"/>
      <w:r w:rsidRPr="00A10C5C">
        <w:rPr>
          <w:rFonts w:cs="Helvetica"/>
          <w:i/>
          <w:sz w:val="18"/>
          <w:szCs w:val="24"/>
          <w:lang w:bidi="en-US"/>
        </w:rPr>
        <w:t>Fianance</w:t>
      </w:r>
      <w:proofErr w:type="spellEnd"/>
      <w:r w:rsidRPr="00A10C5C">
        <w:rPr>
          <w:rFonts w:cs="Helvetica"/>
          <w:i/>
          <w:sz w:val="18"/>
          <w:szCs w:val="24"/>
          <w:lang w:bidi="en-US"/>
        </w:rPr>
        <w:t xml:space="preserve"> </w:t>
      </w:r>
      <w:r w:rsidRPr="00A10C5C">
        <w:rPr>
          <w:rFonts w:cs="Helvetica"/>
          <w:sz w:val="18"/>
          <w:szCs w:val="24"/>
          <w:lang w:bidi="en-US"/>
        </w:rPr>
        <w:t>13: 253-274</w:t>
      </w:r>
      <w:r w:rsidRPr="00A10C5C">
        <w:rPr>
          <w:rFonts w:cs="Helvetica"/>
          <w:sz w:val="18"/>
          <w:lang w:bidi="en-US"/>
        </w:rPr>
        <w:t>.</w:t>
      </w:r>
      <w:r w:rsidRPr="007D0739">
        <w:rPr>
          <w:rFonts w:cs="Helvetica"/>
          <w:sz w:val="18"/>
          <w:szCs w:val="24"/>
          <w:lang w:bidi="en-US"/>
        </w:rPr>
        <w:t>.</w:t>
      </w:r>
    </w:p>
    <w:p w:rsidR="00B31DAC" w:rsidRPr="007D0739" w:rsidRDefault="00B31DAC" w:rsidP="00B31DAC">
      <w:pPr>
        <w:numPr>
          <w:ilvl w:val="1"/>
          <w:numId w:val="39"/>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Chauvet</w:t>
      </w:r>
      <w:proofErr w:type="spellEnd"/>
      <w:r w:rsidRPr="007D0739">
        <w:rPr>
          <w:rFonts w:cs="Helvetica"/>
          <w:sz w:val="18"/>
          <w:szCs w:val="24"/>
          <w:lang w:bidi="en-US"/>
        </w:rPr>
        <w:t xml:space="preserve">, Lisa. 2002. “Socio-Political Instability and the Allocation of International Aid by Donors,” </w:t>
      </w:r>
      <w:r w:rsidRPr="007D0739">
        <w:rPr>
          <w:rFonts w:cs="Helvetica"/>
          <w:i/>
          <w:sz w:val="18"/>
          <w:szCs w:val="24"/>
          <w:lang w:bidi="en-US"/>
        </w:rPr>
        <w:t xml:space="preserve">European Journal of Political Economy </w:t>
      </w:r>
      <w:r w:rsidRPr="007D0739">
        <w:rPr>
          <w:rFonts w:cs="Helvetica"/>
          <w:sz w:val="18"/>
          <w:szCs w:val="24"/>
          <w:lang w:bidi="en-US"/>
        </w:rPr>
        <w:t xml:space="preserve">19(1): 33-59.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Chong, A., and M. Gradstein. 2008. "What determines foreign aid? The donors' perspective." </w:t>
      </w:r>
      <w:r w:rsidRPr="00A10C5C">
        <w:rPr>
          <w:rFonts w:cs="Helvetica"/>
          <w:i/>
          <w:iCs/>
          <w:sz w:val="18"/>
          <w:szCs w:val="24"/>
          <w:lang w:bidi="en-US"/>
        </w:rPr>
        <w:t>Journal of Development Economics</w:t>
      </w:r>
      <w:r w:rsidRPr="00A10C5C">
        <w:rPr>
          <w:rFonts w:cs="Helvetica"/>
          <w:sz w:val="18"/>
          <w:szCs w:val="24"/>
          <w:lang w:bidi="en-US"/>
        </w:rPr>
        <w:t xml:space="preserve"> 87 (1): 1-13.</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Czaika</w:t>
      </w:r>
      <w:proofErr w:type="spellEnd"/>
      <w:r w:rsidRPr="00A10C5C">
        <w:rPr>
          <w:rFonts w:cs="Helvetica"/>
          <w:sz w:val="18"/>
          <w:szCs w:val="24"/>
          <w:lang w:bidi="en-US"/>
        </w:rPr>
        <w:t xml:space="preserve">, M. 2008. "Cheap talk in the UN arenas? Some evidence on the impact of UN speeches on aid allocation decisions." </w:t>
      </w:r>
      <w:r w:rsidRPr="00A10C5C">
        <w:rPr>
          <w:rFonts w:cs="Helvetica"/>
          <w:i/>
          <w:iCs/>
          <w:sz w:val="18"/>
          <w:szCs w:val="24"/>
          <w:lang w:bidi="en-US"/>
        </w:rPr>
        <w:t>Applied Economics Letters</w:t>
      </w:r>
      <w:r w:rsidRPr="00A10C5C">
        <w:rPr>
          <w:rFonts w:cs="Helvetica"/>
          <w:sz w:val="18"/>
          <w:szCs w:val="24"/>
          <w:lang w:bidi="en-US"/>
        </w:rPr>
        <w:t xml:space="preserve"> 15 (3): 187-91.</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Dewald</w:t>
      </w:r>
      <w:proofErr w:type="spellEnd"/>
      <w:r w:rsidRPr="00A10C5C">
        <w:rPr>
          <w:rFonts w:cs="Helvetica"/>
          <w:sz w:val="18"/>
          <w:szCs w:val="24"/>
          <w:lang w:bidi="en-US"/>
        </w:rPr>
        <w:t xml:space="preserve">, M., and R. </w:t>
      </w:r>
      <w:proofErr w:type="spellStart"/>
      <w:r w:rsidRPr="00A10C5C">
        <w:rPr>
          <w:rFonts w:cs="Helvetica"/>
          <w:sz w:val="18"/>
          <w:szCs w:val="24"/>
          <w:lang w:bidi="en-US"/>
        </w:rPr>
        <w:t>Weder</w:t>
      </w:r>
      <w:proofErr w:type="spellEnd"/>
      <w:r w:rsidRPr="00A10C5C">
        <w:rPr>
          <w:rFonts w:cs="Helvetica"/>
          <w:sz w:val="18"/>
          <w:szCs w:val="24"/>
          <w:lang w:bidi="en-US"/>
        </w:rPr>
        <w:t xml:space="preserve">. 1996. "Comparative advantage and bilateral foreign aid policy." </w:t>
      </w:r>
      <w:r w:rsidRPr="00A10C5C">
        <w:rPr>
          <w:rFonts w:cs="Helvetica"/>
          <w:i/>
          <w:iCs/>
          <w:sz w:val="18"/>
          <w:szCs w:val="24"/>
          <w:lang w:bidi="en-US"/>
        </w:rPr>
        <w:t>World Development</w:t>
      </w:r>
      <w:r w:rsidRPr="00A10C5C">
        <w:rPr>
          <w:rFonts w:cs="Helvetica"/>
          <w:sz w:val="18"/>
          <w:szCs w:val="24"/>
          <w:lang w:bidi="en-US"/>
        </w:rPr>
        <w:t xml:space="preserve"> 24 (3): 549-56.</w:t>
      </w:r>
    </w:p>
    <w:p w:rsidR="00B31DAC" w:rsidRPr="007D0739" w:rsidRDefault="00B31DAC" w:rsidP="00B31DAC">
      <w:pPr>
        <w:numPr>
          <w:ilvl w:val="1"/>
          <w:numId w:val="39"/>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Faust, J. 2008. "Are more democratic donor countries more development oriented? Domestic institutions and external development promotion in OECD countries." </w:t>
      </w:r>
      <w:r w:rsidRPr="007D0739">
        <w:rPr>
          <w:rFonts w:cs="Helvetica"/>
          <w:i/>
          <w:iCs/>
          <w:sz w:val="18"/>
          <w:szCs w:val="24"/>
          <w:lang w:bidi="en-US"/>
        </w:rPr>
        <w:t>World Development</w:t>
      </w:r>
      <w:r w:rsidRPr="007D0739">
        <w:rPr>
          <w:rFonts w:cs="Helvetica"/>
          <w:sz w:val="18"/>
          <w:szCs w:val="24"/>
          <w:lang w:bidi="en-US"/>
        </w:rPr>
        <w:t xml:space="preserve"> 36 (3): 383-98.</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Gupta, S., C. </w:t>
      </w:r>
      <w:proofErr w:type="spellStart"/>
      <w:r w:rsidRPr="00A10C5C">
        <w:rPr>
          <w:rFonts w:cs="Helvetica"/>
          <w:sz w:val="18"/>
          <w:szCs w:val="24"/>
          <w:lang w:bidi="en-US"/>
        </w:rPr>
        <w:t>Pattillo</w:t>
      </w:r>
      <w:proofErr w:type="spellEnd"/>
      <w:r w:rsidRPr="00A10C5C">
        <w:rPr>
          <w:rFonts w:cs="Helvetica"/>
          <w:sz w:val="18"/>
          <w:szCs w:val="24"/>
          <w:lang w:bidi="en-US"/>
        </w:rPr>
        <w:t xml:space="preserve">, and S. </w:t>
      </w:r>
      <w:proofErr w:type="spellStart"/>
      <w:r w:rsidRPr="00A10C5C">
        <w:rPr>
          <w:rFonts w:cs="Helvetica"/>
          <w:sz w:val="18"/>
          <w:szCs w:val="24"/>
          <w:lang w:bidi="en-US"/>
        </w:rPr>
        <w:t>Wagh</w:t>
      </w:r>
      <w:proofErr w:type="spellEnd"/>
      <w:r w:rsidRPr="00A10C5C">
        <w:rPr>
          <w:rFonts w:cs="Helvetica"/>
          <w:sz w:val="18"/>
          <w:szCs w:val="24"/>
          <w:lang w:bidi="en-US"/>
        </w:rPr>
        <w:t xml:space="preserve">. 2006. "Are donor countries giving more or less aid?" </w:t>
      </w:r>
      <w:r w:rsidRPr="00A10C5C">
        <w:rPr>
          <w:rFonts w:cs="Helvetica"/>
          <w:i/>
          <w:iCs/>
          <w:sz w:val="18"/>
          <w:szCs w:val="24"/>
          <w:lang w:bidi="en-US"/>
        </w:rPr>
        <w:t>Review of Development Economics</w:t>
      </w:r>
      <w:r w:rsidRPr="00A10C5C">
        <w:rPr>
          <w:rFonts w:cs="Helvetica"/>
          <w:sz w:val="18"/>
          <w:szCs w:val="24"/>
          <w:lang w:bidi="en-US"/>
        </w:rPr>
        <w:t xml:space="preserve"> 10 (3): 535-52.</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Kuziemko</w:t>
      </w:r>
      <w:proofErr w:type="spellEnd"/>
      <w:r w:rsidRPr="00A10C5C">
        <w:rPr>
          <w:rFonts w:cs="Helvetica"/>
          <w:sz w:val="18"/>
          <w:szCs w:val="24"/>
          <w:lang w:bidi="en-US"/>
        </w:rPr>
        <w:t xml:space="preserve">, I., and E. </w:t>
      </w:r>
      <w:proofErr w:type="spellStart"/>
      <w:r w:rsidRPr="00A10C5C">
        <w:rPr>
          <w:rFonts w:cs="Helvetica"/>
          <w:sz w:val="18"/>
          <w:szCs w:val="24"/>
          <w:lang w:bidi="en-US"/>
        </w:rPr>
        <w:t>Werker</w:t>
      </w:r>
      <w:proofErr w:type="spellEnd"/>
      <w:r w:rsidRPr="00A10C5C">
        <w:rPr>
          <w:rFonts w:cs="Helvetica"/>
          <w:sz w:val="18"/>
          <w:szCs w:val="24"/>
          <w:lang w:bidi="en-US"/>
        </w:rPr>
        <w:t xml:space="preserve">. 2006. "How much is a seat on the security council worth? Foreign aid and bribery at the United Nations." </w:t>
      </w:r>
      <w:r w:rsidRPr="00A10C5C">
        <w:rPr>
          <w:rFonts w:cs="Helvetica"/>
          <w:i/>
          <w:iCs/>
          <w:sz w:val="18"/>
          <w:szCs w:val="24"/>
          <w:lang w:bidi="en-US"/>
        </w:rPr>
        <w:t>Journal of Political Economy</w:t>
      </w:r>
      <w:r w:rsidRPr="00A10C5C">
        <w:rPr>
          <w:rFonts w:cs="Helvetica"/>
          <w:sz w:val="18"/>
          <w:szCs w:val="24"/>
          <w:lang w:bidi="en-US"/>
        </w:rPr>
        <w:t xml:space="preserve"> 114 (5): 905-30.</w:t>
      </w:r>
    </w:p>
    <w:p w:rsidR="00B31DAC" w:rsidRPr="00A10C5C" w:rsidRDefault="00B31DAC" w:rsidP="00B31DAC">
      <w:pPr>
        <w:numPr>
          <w:ilvl w:val="0"/>
          <w:numId w:val="39"/>
        </w:numPr>
        <w:ind w:right="-720"/>
        <w:rPr>
          <w:rFonts w:cs="Helvetica" w:hint="eastAsia"/>
          <w:sz w:val="18"/>
          <w:lang w:bidi="en-US"/>
        </w:rPr>
      </w:pPr>
      <w:proofErr w:type="spellStart"/>
      <w:r w:rsidRPr="00A10C5C">
        <w:rPr>
          <w:rFonts w:cs="Helvetica"/>
          <w:sz w:val="18"/>
          <w:lang w:bidi="en-US"/>
        </w:rPr>
        <w:t>Lundsgaarde</w:t>
      </w:r>
      <w:proofErr w:type="spellEnd"/>
      <w:r w:rsidRPr="00A10C5C">
        <w:rPr>
          <w:rFonts w:cs="Helvetica"/>
          <w:sz w:val="18"/>
          <w:lang w:bidi="en-US"/>
        </w:rPr>
        <w:t xml:space="preserve">, Erik, Christian </w:t>
      </w:r>
      <w:proofErr w:type="spellStart"/>
      <w:r w:rsidRPr="00A10C5C">
        <w:rPr>
          <w:rFonts w:cs="Helvetica"/>
          <w:sz w:val="18"/>
          <w:lang w:bidi="en-US"/>
        </w:rPr>
        <w:t>Breunig</w:t>
      </w:r>
      <w:proofErr w:type="spellEnd"/>
      <w:r w:rsidRPr="00A10C5C">
        <w:rPr>
          <w:rFonts w:cs="Helvetica"/>
          <w:sz w:val="18"/>
          <w:lang w:bidi="en-US"/>
        </w:rPr>
        <w:t xml:space="preserve">, </w:t>
      </w:r>
      <w:proofErr w:type="spellStart"/>
      <w:r w:rsidRPr="00A10C5C">
        <w:rPr>
          <w:rFonts w:cs="Helvetica"/>
          <w:sz w:val="18"/>
          <w:lang w:bidi="en-US"/>
        </w:rPr>
        <w:t>Aseem</w:t>
      </w:r>
      <w:proofErr w:type="spellEnd"/>
      <w:r w:rsidRPr="00A10C5C">
        <w:rPr>
          <w:rFonts w:cs="Helvetica"/>
          <w:sz w:val="18"/>
          <w:lang w:bidi="en-US"/>
        </w:rPr>
        <w:t xml:space="preserve"> </w:t>
      </w:r>
      <w:proofErr w:type="spellStart"/>
      <w:r w:rsidRPr="00A10C5C">
        <w:rPr>
          <w:rFonts w:cs="Helvetica"/>
          <w:sz w:val="18"/>
          <w:lang w:bidi="en-US"/>
        </w:rPr>
        <w:t>Prakash</w:t>
      </w:r>
      <w:proofErr w:type="spellEnd"/>
      <w:r w:rsidRPr="00A10C5C">
        <w:rPr>
          <w:rFonts w:cs="Helvetica" w:hint="eastAsia"/>
          <w:sz w:val="18"/>
          <w:lang w:bidi="en-US"/>
        </w:rPr>
        <w:t>.</w:t>
      </w:r>
      <w:r w:rsidRPr="00A10C5C">
        <w:rPr>
          <w:rFonts w:cs="Helvetica"/>
          <w:sz w:val="18"/>
          <w:lang w:bidi="en-US"/>
        </w:rPr>
        <w:t xml:space="preserve"> 2007</w:t>
      </w:r>
      <w:r w:rsidRPr="00A10C5C">
        <w:rPr>
          <w:rFonts w:cs="Helvetica" w:hint="eastAsia"/>
          <w:sz w:val="18"/>
          <w:lang w:bidi="en-US"/>
        </w:rPr>
        <w:t>.</w:t>
      </w:r>
      <w:r w:rsidRPr="00A10C5C">
        <w:rPr>
          <w:rFonts w:cs="Helvetica"/>
          <w:sz w:val="18"/>
          <w:lang w:bidi="en-US"/>
        </w:rPr>
        <w:t xml:space="preserve"> “Trade Versus Aid: Donor Generosity in an Era of Globalization</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Policy Studies</w:t>
      </w:r>
      <w:r w:rsidRPr="00A10C5C">
        <w:rPr>
          <w:rFonts w:cs="Helvetica"/>
          <w:sz w:val="18"/>
          <w:lang w:bidi="en-US"/>
        </w:rPr>
        <w:t xml:space="preserve"> 40:157-179.</w:t>
      </w:r>
    </w:p>
    <w:p w:rsidR="00B31DAC" w:rsidRPr="00CA6D25" w:rsidRDefault="00B31DAC" w:rsidP="00B31DAC">
      <w:pPr>
        <w:numPr>
          <w:ilvl w:val="0"/>
          <w:numId w:val="39"/>
        </w:numPr>
        <w:overflowPunct/>
        <w:ind w:right="-720"/>
        <w:textAlignment w:val="auto"/>
        <w:rPr>
          <w:rFonts w:cs="Helvetica" w:hint="eastAsia"/>
          <w:sz w:val="18"/>
          <w:szCs w:val="24"/>
          <w:lang w:bidi="en-US"/>
        </w:rPr>
      </w:pPr>
      <w:proofErr w:type="spellStart"/>
      <w:r w:rsidRPr="007D0739">
        <w:rPr>
          <w:rFonts w:cs="Helvetica"/>
          <w:sz w:val="18"/>
          <w:lang w:bidi="en-US"/>
        </w:rPr>
        <w:t>Neumayer</w:t>
      </w:r>
      <w:proofErr w:type="spellEnd"/>
      <w:r w:rsidRPr="007D0739">
        <w:rPr>
          <w:rFonts w:cs="Helvetica" w:hint="eastAsia"/>
          <w:sz w:val="18"/>
          <w:lang w:bidi="en-US"/>
        </w:rPr>
        <w:t>,</w:t>
      </w:r>
      <w:r w:rsidRPr="007D0739">
        <w:rPr>
          <w:rFonts w:cs="Helvetica"/>
          <w:sz w:val="18"/>
          <w:lang w:bidi="en-US"/>
        </w:rPr>
        <w:t xml:space="preserve"> Eric</w:t>
      </w:r>
      <w:r w:rsidRPr="007D0739">
        <w:rPr>
          <w:rFonts w:cs="Helvetica" w:hint="eastAsia"/>
          <w:sz w:val="18"/>
          <w:lang w:bidi="en-US"/>
        </w:rPr>
        <w:t>.</w:t>
      </w:r>
      <w:r w:rsidRPr="007D0739">
        <w:rPr>
          <w:rFonts w:cs="Helvetica"/>
          <w:sz w:val="18"/>
          <w:lang w:bidi="en-US"/>
        </w:rPr>
        <w:t>2003</w:t>
      </w:r>
      <w:r w:rsidRPr="007D0739">
        <w:rPr>
          <w:rFonts w:cs="Helvetica" w:hint="eastAsia"/>
          <w:sz w:val="18"/>
          <w:lang w:bidi="en-US"/>
        </w:rPr>
        <w:t>.</w:t>
      </w:r>
      <w:r w:rsidRPr="007D0739">
        <w:rPr>
          <w:rFonts w:cs="Helvetica"/>
          <w:sz w:val="18"/>
          <w:lang w:bidi="en-US"/>
        </w:rPr>
        <w:t xml:space="preserve"> “Do Human Rights Matter in Bilateral Aid Allocation? A Qualitative Analysis of 21 Donor Countries</w:t>
      </w:r>
      <w:r w:rsidRPr="007D0739">
        <w:rPr>
          <w:rFonts w:cs="Helvetica" w:hint="eastAsia"/>
          <w:sz w:val="18"/>
          <w:lang w:bidi="en-US"/>
        </w:rPr>
        <w:t>.</w:t>
      </w:r>
      <w:r w:rsidRPr="007D0739">
        <w:rPr>
          <w:rFonts w:cs="Helvetica"/>
          <w:sz w:val="18"/>
          <w:lang w:bidi="en-US"/>
        </w:rPr>
        <w:t>” Social Science Quarterly 84</w:t>
      </w:r>
      <w:r w:rsidRPr="007D0739">
        <w:rPr>
          <w:rFonts w:cs="Helvetica" w:hint="eastAsia"/>
          <w:sz w:val="18"/>
          <w:lang w:bidi="en-US"/>
        </w:rPr>
        <w:t xml:space="preserve"> (</w:t>
      </w:r>
      <w:r w:rsidRPr="007D0739">
        <w:rPr>
          <w:rFonts w:cs="Helvetica"/>
          <w:sz w:val="18"/>
          <w:lang w:bidi="en-US"/>
        </w:rPr>
        <w:t>3</w:t>
      </w:r>
      <w:r w:rsidRPr="007D0739">
        <w:rPr>
          <w:rFonts w:cs="Helvetica" w:hint="eastAsia"/>
          <w:sz w:val="18"/>
          <w:lang w:bidi="en-US"/>
        </w:rPr>
        <w:t>)</w:t>
      </w:r>
      <w:r w:rsidRPr="007D0739">
        <w:rPr>
          <w:rFonts w:cs="Helvetica"/>
          <w:sz w:val="18"/>
          <w:lang w:bidi="en-US"/>
        </w:rPr>
        <w:t>: 650-666.</w:t>
      </w:r>
      <w:r w:rsidRPr="00CA6D25">
        <w:rPr>
          <w:rFonts w:cs="Helvetica"/>
          <w:sz w:val="18"/>
          <w:lang w:bidi="en-US"/>
        </w:rPr>
        <w:t xml:space="preserve">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Neumayer</w:t>
      </w:r>
      <w:proofErr w:type="spellEnd"/>
      <w:r w:rsidRPr="00A10C5C">
        <w:rPr>
          <w:rFonts w:cs="Helvetica"/>
          <w:sz w:val="18"/>
          <w:szCs w:val="24"/>
          <w:lang w:bidi="en-US"/>
        </w:rPr>
        <w:t xml:space="preserve">, Eric. 2005. "Is the allocation of food aid free from donor interest bias?" </w:t>
      </w:r>
      <w:r w:rsidRPr="00A10C5C">
        <w:rPr>
          <w:rFonts w:cs="Helvetica"/>
          <w:i/>
          <w:iCs/>
          <w:sz w:val="18"/>
          <w:szCs w:val="24"/>
          <w:lang w:bidi="en-US"/>
        </w:rPr>
        <w:t>Journal of Development Studies</w:t>
      </w:r>
      <w:r w:rsidRPr="00A10C5C">
        <w:rPr>
          <w:rFonts w:cs="Helvetica"/>
          <w:sz w:val="18"/>
          <w:szCs w:val="24"/>
          <w:lang w:bidi="en-US"/>
        </w:rPr>
        <w:t xml:space="preserve"> 41 (3): 394-411.</w:t>
      </w:r>
    </w:p>
    <w:p w:rsidR="00B31DAC" w:rsidRPr="00A10C5C" w:rsidRDefault="00B31DAC" w:rsidP="00B31DAC">
      <w:pPr>
        <w:numPr>
          <w:ilvl w:val="1"/>
          <w:numId w:val="39"/>
        </w:numPr>
        <w:overflowPunct/>
        <w:spacing w:line="220" w:lineRule="exact"/>
        <w:ind w:right="-720"/>
        <w:textAlignment w:val="auto"/>
        <w:rPr>
          <w:rFonts w:cs="Helvetica"/>
          <w:sz w:val="18"/>
          <w:szCs w:val="24"/>
          <w:lang w:bidi="en-US"/>
        </w:rPr>
      </w:pPr>
      <w:r w:rsidRPr="007D0739">
        <w:rPr>
          <w:rFonts w:cs="Helvetica"/>
          <w:sz w:val="18"/>
          <w:szCs w:val="24"/>
          <w:lang w:bidi="en-US"/>
        </w:rPr>
        <w:t xml:space="preserve">Noel, Alain, and Jean-Philippe </w:t>
      </w:r>
      <w:proofErr w:type="spellStart"/>
      <w:r w:rsidRPr="007D0739">
        <w:rPr>
          <w:rFonts w:cs="Helvetica"/>
          <w:sz w:val="18"/>
          <w:szCs w:val="24"/>
          <w:lang w:bidi="en-US"/>
        </w:rPr>
        <w:t>Therien</w:t>
      </w:r>
      <w:proofErr w:type="spellEnd"/>
      <w:r w:rsidRPr="007D0739">
        <w:rPr>
          <w:rFonts w:cs="Helvetica"/>
          <w:sz w:val="18"/>
          <w:szCs w:val="24"/>
          <w:lang w:bidi="en-US"/>
        </w:rPr>
        <w:t xml:space="preserve">. 1995. “From Domestic to International Justice: The Welfare State and Foreign Aid.” </w:t>
      </w:r>
      <w:r w:rsidRPr="007D0739">
        <w:rPr>
          <w:rFonts w:cs="Helvetica"/>
          <w:i/>
          <w:sz w:val="18"/>
          <w:szCs w:val="24"/>
          <w:lang w:bidi="en-US"/>
        </w:rPr>
        <w:t xml:space="preserve">International Organization </w:t>
      </w:r>
      <w:r w:rsidRPr="007D0739">
        <w:rPr>
          <w:rFonts w:cs="Helvetica"/>
          <w:sz w:val="18"/>
          <w:szCs w:val="24"/>
          <w:lang w:bidi="en-US"/>
        </w:rPr>
        <w:t>49(3): 523-553.</w:t>
      </w:r>
      <w:r w:rsidRPr="00A10C5C">
        <w:rPr>
          <w:rFonts w:cs="Helvetica"/>
          <w:sz w:val="18"/>
          <w:szCs w:val="24"/>
          <w:lang w:bidi="en-US"/>
        </w:rPr>
        <w:t>.</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Seiglie</w:t>
      </w:r>
      <w:proofErr w:type="spellEnd"/>
      <w:r w:rsidRPr="00A10C5C">
        <w:rPr>
          <w:rFonts w:cs="Helvetica"/>
          <w:sz w:val="18"/>
          <w:szCs w:val="24"/>
          <w:lang w:bidi="en-US"/>
        </w:rPr>
        <w:t xml:space="preserve">, C. 1999. "Altruism, foreign aid and humanitarian military intervention." </w:t>
      </w:r>
      <w:r w:rsidRPr="00A10C5C">
        <w:rPr>
          <w:rFonts w:cs="Helvetica"/>
          <w:i/>
          <w:iCs/>
          <w:sz w:val="18"/>
          <w:szCs w:val="24"/>
          <w:lang w:bidi="en-US"/>
        </w:rPr>
        <w:t>Conflict Management and Peace Science</w:t>
      </w:r>
      <w:r w:rsidRPr="00A10C5C">
        <w:rPr>
          <w:rFonts w:cs="Helvetica"/>
          <w:sz w:val="18"/>
          <w:szCs w:val="24"/>
          <w:lang w:bidi="en-US"/>
        </w:rPr>
        <w:t xml:space="preserve"> 17 (2): 207-23.</w:t>
      </w:r>
    </w:p>
    <w:p w:rsidR="00B31DAC" w:rsidRPr="00A10C5C" w:rsidRDefault="00B31DAC" w:rsidP="00B31DAC">
      <w:pPr>
        <w:numPr>
          <w:ilvl w:val="1"/>
          <w:numId w:val="39"/>
        </w:numPr>
        <w:overflowPunct/>
        <w:spacing w:line="240" w:lineRule="auto"/>
        <w:ind w:right="-720"/>
        <w:textAlignment w:val="auto"/>
        <w:rPr>
          <w:rFonts w:cs="Helvetica"/>
          <w:sz w:val="18"/>
          <w:lang w:bidi="en-US"/>
        </w:rPr>
      </w:pPr>
      <w:proofErr w:type="spellStart"/>
      <w:r w:rsidRPr="00A10C5C">
        <w:rPr>
          <w:rFonts w:cs="Helvetica"/>
          <w:sz w:val="18"/>
          <w:szCs w:val="24"/>
          <w:lang w:bidi="en-US"/>
        </w:rPr>
        <w:t>Therien</w:t>
      </w:r>
      <w:proofErr w:type="spellEnd"/>
      <w:r w:rsidRPr="00A10C5C">
        <w:rPr>
          <w:rFonts w:cs="Helvetica"/>
          <w:sz w:val="18"/>
          <w:szCs w:val="24"/>
          <w:lang w:bidi="en-US"/>
        </w:rPr>
        <w:t xml:space="preserve">, Jean-Philippe, and Alain Noel. 2000. “Political Parties and Foreign Aid.” </w:t>
      </w:r>
      <w:r w:rsidRPr="00A10C5C">
        <w:rPr>
          <w:rFonts w:cs="Helvetica"/>
          <w:i/>
          <w:sz w:val="18"/>
          <w:szCs w:val="24"/>
          <w:lang w:bidi="en-US"/>
        </w:rPr>
        <w:t>American Political Science Review</w:t>
      </w:r>
      <w:r w:rsidRPr="00A10C5C">
        <w:rPr>
          <w:rFonts w:cs="Helvetica"/>
          <w:sz w:val="18"/>
          <w:szCs w:val="24"/>
          <w:lang w:bidi="en-US"/>
        </w:rPr>
        <w:t xml:space="preserve"> 94(1): 151-162</w:t>
      </w:r>
      <w:r w:rsidRPr="00A10C5C">
        <w:rPr>
          <w:rFonts w:cs="Helvetica"/>
          <w:sz w:val="18"/>
          <w:lang w:bidi="en-US"/>
        </w:rPr>
        <w:t>.</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Younas</w:t>
      </w:r>
      <w:proofErr w:type="spellEnd"/>
      <w:r w:rsidRPr="00A10C5C">
        <w:rPr>
          <w:rFonts w:cs="Helvetica"/>
          <w:sz w:val="18"/>
          <w:szCs w:val="24"/>
          <w:lang w:bidi="en-US"/>
        </w:rPr>
        <w:t xml:space="preserve">, J. 2008. "Motivation for bilateral aid allocation: Altruism or trade benefits." </w:t>
      </w:r>
      <w:r w:rsidRPr="00A10C5C">
        <w:rPr>
          <w:rFonts w:cs="Helvetica"/>
          <w:i/>
          <w:iCs/>
          <w:sz w:val="18"/>
          <w:szCs w:val="24"/>
          <w:lang w:bidi="en-US"/>
        </w:rPr>
        <w:t>European Journal of Political Economy</w:t>
      </w:r>
      <w:r w:rsidRPr="00A10C5C">
        <w:rPr>
          <w:rFonts w:cs="Helvetica"/>
          <w:sz w:val="18"/>
          <w:szCs w:val="24"/>
          <w:lang w:bidi="en-US"/>
        </w:rPr>
        <w:t xml:space="preserve"> 24 (3): 661-74.</w:t>
      </w:r>
    </w:p>
    <w:p w:rsidR="00B31DAC" w:rsidRPr="00A10C5C" w:rsidRDefault="00B31DAC" w:rsidP="00B31DAC">
      <w:pPr>
        <w:ind w:right="-720"/>
        <w:rPr>
          <w:rFonts w:cs="Helvetica" w:hint="eastAsia"/>
          <w:b/>
          <w:sz w:val="18"/>
          <w:lang w:bidi="en-US"/>
        </w:rPr>
      </w:pPr>
    </w:p>
    <w:p w:rsidR="00B31DAC" w:rsidRPr="00A10C5C" w:rsidRDefault="00B31DAC" w:rsidP="00B31DAC">
      <w:pPr>
        <w:ind w:right="-720"/>
        <w:rPr>
          <w:rFonts w:cs="Helvetica" w:hint="eastAsia"/>
          <w:b/>
          <w:sz w:val="18"/>
          <w:lang w:bidi="en-US"/>
        </w:rPr>
      </w:pPr>
      <w:r w:rsidRPr="00A10C5C">
        <w:rPr>
          <w:rFonts w:cs="Helvetica" w:hint="eastAsia"/>
          <w:b/>
          <w:sz w:val="18"/>
          <w:lang w:bidi="en-US"/>
        </w:rPr>
        <w:t>＜アメリカの援助＞</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Apodaca</w:t>
      </w:r>
      <w:proofErr w:type="spellEnd"/>
      <w:r w:rsidRPr="00A10C5C">
        <w:rPr>
          <w:rFonts w:cs="Helvetica"/>
          <w:sz w:val="18"/>
          <w:szCs w:val="24"/>
          <w:lang w:bidi="en-US"/>
        </w:rPr>
        <w:t xml:space="preserve">, C., and M. </w:t>
      </w:r>
      <w:proofErr w:type="spellStart"/>
      <w:r w:rsidRPr="00A10C5C">
        <w:rPr>
          <w:rFonts w:cs="Helvetica"/>
          <w:sz w:val="18"/>
          <w:szCs w:val="24"/>
          <w:lang w:bidi="en-US"/>
        </w:rPr>
        <w:t>Stohl</w:t>
      </w:r>
      <w:proofErr w:type="spellEnd"/>
      <w:r w:rsidRPr="00A10C5C">
        <w:rPr>
          <w:rFonts w:cs="Helvetica"/>
          <w:sz w:val="18"/>
          <w:szCs w:val="24"/>
          <w:lang w:bidi="en-US"/>
        </w:rPr>
        <w:t xml:space="preserve">. 1999. "United States human rights policy and foreign assistance." </w:t>
      </w:r>
      <w:r w:rsidRPr="00A10C5C">
        <w:rPr>
          <w:rFonts w:cs="Helvetica"/>
          <w:i/>
          <w:iCs/>
          <w:sz w:val="18"/>
          <w:szCs w:val="24"/>
          <w:lang w:bidi="en-US"/>
        </w:rPr>
        <w:t>International Studies Quarterly</w:t>
      </w:r>
      <w:r w:rsidRPr="00A10C5C">
        <w:rPr>
          <w:rFonts w:cs="Helvetica"/>
          <w:sz w:val="18"/>
          <w:szCs w:val="24"/>
          <w:lang w:bidi="en-US"/>
        </w:rPr>
        <w:t xml:space="preserve"> 43 (1): 185-98.</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Derouen</w:t>
      </w:r>
      <w:proofErr w:type="spellEnd"/>
      <w:r w:rsidRPr="00A10C5C">
        <w:rPr>
          <w:rFonts w:cs="Helvetica"/>
          <w:sz w:val="18"/>
          <w:szCs w:val="24"/>
          <w:lang w:bidi="en-US"/>
        </w:rPr>
        <w:t xml:space="preserve">, K., and U. </w:t>
      </w:r>
      <w:proofErr w:type="spellStart"/>
      <w:r w:rsidRPr="00A10C5C">
        <w:rPr>
          <w:rFonts w:cs="Helvetica"/>
          <w:sz w:val="18"/>
          <w:szCs w:val="24"/>
          <w:lang w:bidi="en-US"/>
        </w:rPr>
        <w:t>Heo</w:t>
      </w:r>
      <w:proofErr w:type="spellEnd"/>
      <w:r w:rsidRPr="00A10C5C">
        <w:rPr>
          <w:rFonts w:cs="Helvetica"/>
          <w:sz w:val="18"/>
          <w:szCs w:val="24"/>
          <w:lang w:bidi="en-US"/>
        </w:rPr>
        <w:t xml:space="preserve">. 2004. "Reward, punishment or inducement? US economic and military aid, 1946-1996." </w:t>
      </w:r>
      <w:proofErr w:type="spellStart"/>
      <w:r w:rsidRPr="00A10C5C">
        <w:rPr>
          <w:rFonts w:cs="Helvetica"/>
          <w:i/>
          <w:iCs/>
          <w:sz w:val="18"/>
          <w:szCs w:val="24"/>
          <w:lang w:bidi="en-US"/>
        </w:rPr>
        <w:t>Defence</w:t>
      </w:r>
      <w:proofErr w:type="spellEnd"/>
      <w:r w:rsidRPr="00A10C5C">
        <w:rPr>
          <w:rFonts w:cs="Helvetica"/>
          <w:i/>
          <w:iCs/>
          <w:sz w:val="18"/>
          <w:szCs w:val="24"/>
          <w:lang w:bidi="en-US"/>
        </w:rPr>
        <w:t xml:space="preserve"> and Peace Economics</w:t>
      </w:r>
      <w:r w:rsidRPr="00A10C5C">
        <w:rPr>
          <w:rFonts w:cs="Helvetica"/>
          <w:sz w:val="18"/>
          <w:szCs w:val="24"/>
          <w:lang w:bidi="en-US"/>
        </w:rPr>
        <w:t xml:space="preserve"> 15 (5): 453-70.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Diven</w:t>
      </w:r>
      <w:proofErr w:type="spellEnd"/>
      <w:r w:rsidRPr="00A10C5C">
        <w:rPr>
          <w:rFonts w:cs="Helvetica"/>
          <w:sz w:val="18"/>
          <w:szCs w:val="24"/>
          <w:lang w:bidi="en-US"/>
        </w:rPr>
        <w:t xml:space="preserve">, P. J. 2001. "The domestic determinants of US food aid policy." </w:t>
      </w:r>
      <w:r w:rsidRPr="00A10C5C">
        <w:rPr>
          <w:rFonts w:cs="Helvetica"/>
          <w:i/>
          <w:iCs/>
          <w:sz w:val="18"/>
          <w:szCs w:val="24"/>
          <w:lang w:bidi="en-US"/>
        </w:rPr>
        <w:t>Food Policy</w:t>
      </w:r>
      <w:r w:rsidRPr="00A10C5C">
        <w:rPr>
          <w:rFonts w:cs="Helvetica"/>
          <w:sz w:val="18"/>
          <w:szCs w:val="24"/>
          <w:lang w:bidi="en-US"/>
        </w:rPr>
        <w:t xml:space="preserve"> 26 (5): 455-74.</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 P. </w:t>
      </w:r>
      <w:proofErr w:type="spellStart"/>
      <w:r w:rsidRPr="00A10C5C">
        <w:rPr>
          <w:rFonts w:cs="Helvetica"/>
          <w:sz w:val="18"/>
          <w:szCs w:val="24"/>
          <w:lang w:bidi="en-US"/>
        </w:rPr>
        <w:t>Nunnenkamp</w:t>
      </w:r>
      <w:proofErr w:type="spellEnd"/>
      <w:r w:rsidRPr="00A10C5C">
        <w:rPr>
          <w:rFonts w:cs="Helvetica"/>
          <w:sz w:val="18"/>
          <w:szCs w:val="24"/>
          <w:lang w:bidi="en-US"/>
        </w:rPr>
        <w:t xml:space="preserve">, and R. Thiele. 2008. "Does US aid buy UN general assembly votes? A disaggregated analysis." </w:t>
      </w:r>
      <w:r w:rsidRPr="00A10C5C">
        <w:rPr>
          <w:rFonts w:cs="Helvetica"/>
          <w:i/>
          <w:iCs/>
          <w:sz w:val="18"/>
          <w:szCs w:val="24"/>
          <w:lang w:bidi="en-US"/>
        </w:rPr>
        <w:t>Public Choice</w:t>
      </w:r>
      <w:r w:rsidRPr="00A10C5C">
        <w:rPr>
          <w:rFonts w:cs="Helvetica"/>
          <w:sz w:val="18"/>
          <w:szCs w:val="24"/>
          <w:lang w:bidi="en-US"/>
        </w:rPr>
        <w:t xml:space="preserve"> 136 (1-2): 139-64.</w:t>
      </w:r>
    </w:p>
    <w:p w:rsidR="00B31DAC" w:rsidRPr="00A31D6D" w:rsidRDefault="00B31DAC" w:rsidP="00B31DAC">
      <w:pPr>
        <w:numPr>
          <w:ilvl w:val="1"/>
          <w:numId w:val="39"/>
        </w:numPr>
        <w:overflowPunct/>
        <w:spacing w:line="240" w:lineRule="auto"/>
        <w:ind w:right="-720"/>
        <w:textAlignment w:val="auto"/>
        <w:rPr>
          <w:rFonts w:cs="Helvetica" w:hint="eastAsia"/>
          <w:sz w:val="18"/>
          <w:szCs w:val="24"/>
          <w:lang w:bidi="en-US"/>
        </w:rPr>
      </w:pPr>
      <w:proofErr w:type="spellStart"/>
      <w:r w:rsidRPr="007D0739">
        <w:rPr>
          <w:rFonts w:cs="Helvetica"/>
          <w:sz w:val="18"/>
          <w:lang w:bidi="en-US"/>
        </w:rPr>
        <w:t>Finkel</w:t>
      </w:r>
      <w:proofErr w:type="spellEnd"/>
      <w:r w:rsidRPr="007D0739">
        <w:rPr>
          <w:rFonts w:cs="Helvetica"/>
          <w:sz w:val="18"/>
          <w:lang w:bidi="en-US"/>
        </w:rPr>
        <w:t xml:space="preserve">, Steven E., </w:t>
      </w:r>
      <w:proofErr w:type="spellStart"/>
      <w:r w:rsidRPr="007D0739">
        <w:rPr>
          <w:rFonts w:cs="Helvetica"/>
          <w:sz w:val="18"/>
          <w:lang w:bidi="en-US"/>
        </w:rPr>
        <w:t>Aníbal</w:t>
      </w:r>
      <w:proofErr w:type="spellEnd"/>
      <w:r w:rsidRPr="007D0739">
        <w:rPr>
          <w:rFonts w:cs="Helvetica"/>
          <w:sz w:val="18"/>
          <w:lang w:bidi="en-US"/>
        </w:rPr>
        <w:t xml:space="preserve"> </w:t>
      </w:r>
      <w:proofErr w:type="spellStart"/>
      <w:r w:rsidRPr="007D0739">
        <w:rPr>
          <w:rFonts w:cs="Helvetica"/>
          <w:sz w:val="18"/>
          <w:lang w:bidi="en-US"/>
        </w:rPr>
        <w:t>Pérez-Linán</w:t>
      </w:r>
      <w:proofErr w:type="spellEnd"/>
      <w:r w:rsidRPr="007D0739">
        <w:rPr>
          <w:rFonts w:cs="Helvetica"/>
          <w:sz w:val="18"/>
          <w:lang w:bidi="en-US"/>
        </w:rPr>
        <w:t xml:space="preserve">, and </w:t>
      </w:r>
      <w:proofErr w:type="spellStart"/>
      <w:r w:rsidRPr="007D0739">
        <w:rPr>
          <w:rFonts w:cs="Helvetica"/>
          <w:sz w:val="18"/>
          <w:lang w:bidi="en-US"/>
        </w:rPr>
        <w:t>Mitchella</w:t>
      </w:r>
      <w:proofErr w:type="spellEnd"/>
      <w:r w:rsidRPr="007D0739">
        <w:rPr>
          <w:rFonts w:cs="Helvetica"/>
          <w:sz w:val="18"/>
          <w:lang w:bidi="en-US"/>
        </w:rPr>
        <w:t xml:space="preserve"> A. </w:t>
      </w:r>
      <w:proofErr w:type="spellStart"/>
      <w:r w:rsidRPr="007D0739">
        <w:rPr>
          <w:rFonts w:cs="Helvetica"/>
          <w:sz w:val="18"/>
          <w:lang w:bidi="en-US"/>
        </w:rPr>
        <w:t>Seligson</w:t>
      </w:r>
      <w:proofErr w:type="spellEnd"/>
      <w:r w:rsidRPr="007D0739">
        <w:rPr>
          <w:rFonts w:cs="Helvetica" w:hint="eastAsia"/>
          <w:sz w:val="18"/>
          <w:lang w:bidi="en-US"/>
        </w:rPr>
        <w:t>.</w:t>
      </w:r>
      <w:r w:rsidRPr="007D0739">
        <w:rPr>
          <w:rFonts w:cs="Helvetica"/>
          <w:sz w:val="18"/>
          <w:lang w:bidi="en-US"/>
        </w:rPr>
        <w:t xml:space="preserve"> 2007</w:t>
      </w:r>
      <w:r w:rsidRPr="007D0739">
        <w:rPr>
          <w:rFonts w:cs="Helvetica" w:hint="eastAsia"/>
          <w:sz w:val="18"/>
          <w:lang w:bidi="en-US"/>
        </w:rPr>
        <w:t>.</w:t>
      </w:r>
      <w:r w:rsidRPr="007D0739">
        <w:rPr>
          <w:rFonts w:cs="Helvetica"/>
          <w:sz w:val="18"/>
          <w:lang w:bidi="en-US"/>
        </w:rPr>
        <w:t xml:space="preserve"> “The Effects of U.S. Foreign Assistance on Democracy Building, 1990-2003</w:t>
      </w:r>
      <w:r w:rsidRPr="007D0739">
        <w:rPr>
          <w:rFonts w:cs="Helvetica" w:hint="eastAsia"/>
          <w:sz w:val="18"/>
          <w:lang w:bidi="en-US"/>
        </w:rPr>
        <w:t>.</w:t>
      </w:r>
      <w:r w:rsidRPr="007D0739">
        <w:rPr>
          <w:rFonts w:cs="Helvetica"/>
          <w:sz w:val="18"/>
          <w:lang w:bidi="en-US"/>
        </w:rPr>
        <w:t xml:space="preserve">” </w:t>
      </w:r>
      <w:r w:rsidRPr="007D0739">
        <w:rPr>
          <w:rFonts w:cs="Helvetica"/>
          <w:i/>
          <w:sz w:val="18"/>
          <w:lang w:bidi="en-US"/>
        </w:rPr>
        <w:t>World Politics</w:t>
      </w:r>
      <w:r w:rsidRPr="007D0739">
        <w:rPr>
          <w:rFonts w:cs="Helvetica"/>
          <w:sz w:val="18"/>
          <w:lang w:bidi="en-US"/>
        </w:rPr>
        <w:t xml:space="preserve"> 59</w:t>
      </w:r>
      <w:r w:rsidRPr="007D0739">
        <w:rPr>
          <w:rFonts w:cs="Helvetica" w:hint="eastAsia"/>
          <w:sz w:val="18"/>
          <w:lang w:bidi="en-US"/>
        </w:rPr>
        <w:t>:</w:t>
      </w:r>
      <w:r w:rsidRPr="007D0739">
        <w:rPr>
          <w:rFonts w:cs="Helvetica"/>
          <w:sz w:val="18"/>
          <w:lang w:bidi="en-US"/>
        </w:rPr>
        <w:t xml:space="preserve"> 404-439.</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Fleck, R. K., and C. </w:t>
      </w:r>
      <w:proofErr w:type="spellStart"/>
      <w:r w:rsidRPr="00A10C5C">
        <w:rPr>
          <w:rFonts w:cs="Helvetica"/>
          <w:sz w:val="18"/>
          <w:szCs w:val="24"/>
          <w:lang w:bidi="en-US"/>
        </w:rPr>
        <w:t>Kilby</w:t>
      </w:r>
      <w:proofErr w:type="spellEnd"/>
      <w:r w:rsidRPr="00A10C5C">
        <w:rPr>
          <w:rFonts w:cs="Helvetica"/>
          <w:sz w:val="18"/>
          <w:szCs w:val="24"/>
          <w:lang w:bidi="en-US"/>
        </w:rPr>
        <w:t xml:space="preserve">. 2001. "Foreign aid and domestic politics: Voting in Congress and the allocation of USAID contracts across congressional districts." </w:t>
      </w:r>
      <w:r w:rsidRPr="00A10C5C">
        <w:rPr>
          <w:rFonts w:cs="Helvetica"/>
          <w:i/>
          <w:iCs/>
          <w:sz w:val="18"/>
          <w:szCs w:val="24"/>
          <w:lang w:bidi="en-US"/>
        </w:rPr>
        <w:t>Southern Economic Journal</w:t>
      </w:r>
      <w:r w:rsidRPr="00A10C5C">
        <w:rPr>
          <w:rFonts w:cs="Helvetica"/>
          <w:sz w:val="18"/>
          <w:szCs w:val="24"/>
          <w:lang w:bidi="en-US"/>
        </w:rPr>
        <w:t xml:space="preserve"> 67 (3): 598-617.</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Goldstein, M. P., and T. J. Moss. 2005. "Compassionate conservatives or conservative compassionates? US political parties and bilateral foreign assistance to Africa." </w:t>
      </w:r>
      <w:r w:rsidRPr="00A10C5C">
        <w:rPr>
          <w:rFonts w:cs="Helvetica"/>
          <w:i/>
          <w:iCs/>
          <w:sz w:val="18"/>
          <w:szCs w:val="24"/>
          <w:lang w:bidi="en-US"/>
        </w:rPr>
        <w:t>Journal of Development Studies</w:t>
      </w:r>
      <w:r w:rsidRPr="00A10C5C">
        <w:rPr>
          <w:rFonts w:cs="Helvetica"/>
          <w:sz w:val="18"/>
          <w:szCs w:val="24"/>
          <w:lang w:bidi="en-US"/>
        </w:rPr>
        <w:t xml:space="preserve"> 41 (7): 1288-302.</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Khilji</w:t>
      </w:r>
      <w:proofErr w:type="spellEnd"/>
      <w:r w:rsidRPr="00A10C5C">
        <w:rPr>
          <w:rFonts w:cs="Helvetica"/>
          <w:sz w:val="18"/>
          <w:szCs w:val="24"/>
          <w:lang w:bidi="en-US"/>
        </w:rPr>
        <w:t xml:space="preserve">, N. M., and E. M. </w:t>
      </w:r>
      <w:proofErr w:type="spellStart"/>
      <w:r w:rsidRPr="00A10C5C">
        <w:rPr>
          <w:rFonts w:cs="Helvetica"/>
          <w:sz w:val="18"/>
          <w:szCs w:val="24"/>
          <w:lang w:bidi="en-US"/>
        </w:rPr>
        <w:t>Zampelli</w:t>
      </w:r>
      <w:proofErr w:type="spellEnd"/>
      <w:r w:rsidRPr="00A10C5C">
        <w:rPr>
          <w:rFonts w:cs="Helvetica"/>
          <w:sz w:val="18"/>
          <w:szCs w:val="24"/>
          <w:lang w:bidi="en-US"/>
        </w:rPr>
        <w:t xml:space="preserve">. 1994. "The </w:t>
      </w:r>
      <w:proofErr w:type="spellStart"/>
      <w:r w:rsidRPr="00A10C5C">
        <w:rPr>
          <w:rFonts w:cs="Helvetica"/>
          <w:sz w:val="18"/>
          <w:szCs w:val="24"/>
          <w:lang w:bidi="en-US"/>
        </w:rPr>
        <w:t>Fungibility</w:t>
      </w:r>
      <w:proofErr w:type="spellEnd"/>
      <w:r w:rsidRPr="00A10C5C">
        <w:rPr>
          <w:rFonts w:cs="Helvetica"/>
          <w:sz w:val="18"/>
          <w:szCs w:val="24"/>
          <w:lang w:bidi="en-US"/>
        </w:rPr>
        <w:t xml:space="preserve"> of United-States Military and Nonmilitary Assistance and the Impacts on Expenditures of Major Aid Recipients." </w:t>
      </w:r>
      <w:r w:rsidRPr="00A10C5C">
        <w:rPr>
          <w:rFonts w:cs="Helvetica"/>
          <w:i/>
          <w:iCs/>
          <w:sz w:val="18"/>
          <w:szCs w:val="24"/>
          <w:lang w:bidi="en-US"/>
        </w:rPr>
        <w:t>Journal of Development Economics</w:t>
      </w:r>
      <w:r w:rsidRPr="00A10C5C">
        <w:rPr>
          <w:rFonts w:cs="Helvetica"/>
          <w:sz w:val="18"/>
          <w:szCs w:val="24"/>
          <w:lang w:bidi="en-US"/>
        </w:rPr>
        <w:t xml:space="preserve"> 43 (2): 345-62.</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Lai, B. 2003. "Examining the goals of US foreign assistance in the post-Cold War period, 1991-96." </w:t>
      </w:r>
      <w:r w:rsidRPr="00A10C5C">
        <w:rPr>
          <w:rFonts w:cs="Helvetica"/>
          <w:i/>
          <w:iCs/>
          <w:sz w:val="18"/>
          <w:szCs w:val="24"/>
          <w:lang w:bidi="en-US"/>
        </w:rPr>
        <w:t>Journal of Peace Research</w:t>
      </w:r>
      <w:r w:rsidRPr="00A10C5C">
        <w:rPr>
          <w:rFonts w:cs="Helvetica"/>
          <w:sz w:val="18"/>
          <w:szCs w:val="24"/>
          <w:lang w:bidi="en-US"/>
        </w:rPr>
        <w:t xml:space="preserve"> 40 (1): 103-28.</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Lai, Brian, and Daniel S. Morey. 2006. “Impact of Regime Type on the Influence of U.S. Foreign Aid.” </w:t>
      </w:r>
      <w:r w:rsidRPr="00A10C5C">
        <w:rPr>
          <w:rFonts w:cs="Helvetica"/>
          <w:i/>
          <w:sz w:val="18"/>
          <w:szCs w:val="24"/>
          <w:lang w:bidi="en-US"/>
        </w:rPr>
        <w:t xml:space="preserve">Foreign Policy Analysis </w:t>
      </w:r>
      <w:r w:rsidRPr="00A10C5C">
        <w:rPr>
          <w:rFonts w:cs="Helvetica"/>
          <w:sz w:val="18"/>
          <w:szCs w:val="24"/>
          <w:lang w:bidi="en-US"/>
        </w:rPr>
        <w:t>2: 385-404.</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Meernik</w:t>
      </w:r>
      <w:proofErr w:type="spellEnd"/>
      <w:r w:rsidRPr="00A10C5C">
        <w:rPr>
          <w:rFonts w:cs="Helvetica"/>
          <w:sz w:val="18"/>
          <w:szCs w:val="24"/>
          <w:lang w:bidi="en-US"/>
        </w:rPr>
        <w:t xml:space="preserve">, J., and S. C. Poe. 1996. "US foreign aid in the domestic and international environments." </w:t>
      </w:r>
      <w:r w:rsidRPr="00A10C5C">
        <w:rPr>
          <w:rFonts w:cs="Helvetica"/>
          <w:i/>
          <w:iCs/>
          <w:sz w:val="18"/>
          <w:szCs w:val="24"/>
          <w:lang w:bidi="en-US"/>
        </w:rPr>
        <w:t>International Interactions</w:t>
      </w:r>
      <w:r w:rsidRPr="00A10C5C">
        <w:rPr>
          <w:rFonts w:cs="Helvetica"/>
          <w:sz w:val="18"/>
          <w:szCs w:val="24"/>
          <w:lang w:bidi="en-US"/>
        </w:rPr>
        <w:t xml:space="preserve"> 22 (1): 21-40.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Meernik</w:t>
      </w:r>
      <w:proofErr w:type="spellEnd"/>
      <w:r w:rsidRPr="00A10C5C">
        <w:rPr>
          <w:rFonts w:cs="Helvetica"/>
          <w:sz w:val="18"/>
          <w:szCs w:val="24"/>
          <w:lang w:bidi="en-US"/>
        </w:rPr>
        <w:t xml:space="preserve">, J., E. L. Krueger, and S. C. Poe. 1998. "Testing models of US foreign policy: Foreign aid during and after the Cold War." </w:t>
      </w:r>
      <w:r w:rsidRPr="00A10C5C">
        <w:rPr>
          <w:rFonts w:cs="Helvetica"/>
          <w:i/>
          <w:iCs/>
          <w:sz w:val="18"/>
          <w:szCs w:val="24"/>
          <w:lang w:bidi="en-US"/>
        </w:rPr>
        <w:t>Journal of Politics</w:t>
      </w:r>
      <w:r w:rsidRPr="00A10C5C">
        <w:rPr>
          <w:rFonts w:cs="Helvetica"/>
          <w:sz w:val="18"/>
          <w:szCs w:val="24"/>
          <w:lang w:bidi="en-US"/>
        </w:rPr>
        <w:t xml:space="preserve"> 60 (1): 63-85.</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Poe, S. C., and R. </w:t>
      </w:r>
      <w:proofErr w:type="spellStart"/>
      <w:r w:rsidRPr="00A10C5C">
        <w:rPr>
          <w:rFonts w:cs="Helvetica"/>
          <w:sz w:val="18"/>
          <w:szCs w:val="24"/>
          <w:lang w:bidi="en-US"/>
        </w:rPr>
        <w:t>Sirirangsi</w:t>
      </w:r>
      <w:proofErr w:type="spellEnd"/>
      <w:r w:rsidRPr="00A10C5C">
        <w:rPr>
          <w:rFonts w:cs="Helvetica"/>
          <w:sz w:val="18"/>
          <w:szCs w:val="24"/>
          <w:lang w:bidi="en-US"/>
        </w:rPr>
        <w:t xml:space="preserve">. 1993. "Human-rights and US Economic-aid to Africa." </w:t>
      </w:r>
      <w:r w:rsidRPr="00A10C5C">
        <w:rPr>
          <w:rFonts w:cs="Helvetica"/>
          <w:i/>
          <w:iCs/>
          <w:sz w:val="18"/>
          <w:szCs w:val="24"/>
          <w:lang w:bidi="en-US"/>
        </w:rPr>
        <w:t>International Interactions</w:t>
      </w:r>
      <w:r w:rsidRPr="00A10C5C">
        <w:rPr>
          <w:rFonts w:cs="Helvetica"/>
          <w:sz w:val="18"/>
          <w:szCs w:val="24"/>
          <w:lang w:bidi="en-US"/>
        </w:rPr>
        <w:t xml:space="preserve"> 18 (4): 309-22.</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Poe, S. C., and J. </w:t>
      </w:r>
      <w:proofErr w:type="spellStart"/>
      <w:r w:rsidRPr="00A10C5C">
        <w:rPr>
          <w:rFonts w:cs="Helvetica"/>
          <w:sz w:val="18"/>
          <w:szCs w:val="24"/>
          <w:lang w:bidi="en-US"/>
        </w:rPr>
        <w:t>Meernik</w:t>
      </w:r>
      <w:proofErr w:type="spellEnd"/>
      <w:r w:rsidRPr="00A10C5C">
        <w:rPr>
          <w:rFonts w:cs="Helvetica"/>
          <w:sz w:val="18"/>
          <w:szCs w:val="24"/>
          <w:lang w:bidi="en-US"/>
        </w:rPr>
        <w:t xml:space="preserve">. 1995. "US Military Aid in the 1980s: A Global Analysis." </w:t>
      </w:r>
      <w:r w:rsidRPr="00A10C5C">
        <w:rPr>
          <w:rFonts w:cs="Helvetica"/>
          <w:i/>
          <w:iCs/>
          <w:sz w:val="18"/>
          <w:szCs w:val="24"/>
          <w:lang w:bidi="en-US"/>
        </w:rPr>
        <w:t>Journal of Peace Research</w:t>
      </w:r>
      <w:r w:rsidRPr="00A10C5C">
        <w:rPr>
          <w:rFonts w:cs="Helvetica"/>
          <w:sz w:val="18"/>
          <w:szCs w:val="24"/>
          <w:lang w:bidi="en-US"/>
        </w:rPr>
        <w:t xml:space="preserve"> 32 (4): 399-411.</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Regan, P. M. 1995. "United-States Economic-aid and Political Repression: An Empirical Evaluation of United States Foreign Policy." </w:t>
      </w:r>
      <w:r w:rsidRPr="00A10C5C">
        <w:rPr>
          <w:rFonts w:cs="Helvetica"/>
          <w:i/>
          <w:iCs/>
          <w:sz w:val="18"/>
          <w:szCs w:val="24"/>
          <w:lang w:bidi="en-US"/>
        </w:rPr>
        <w:t>Political Research Quarterly</w:t>
      </w:r>
      <w:r w:rsidRPr="00A10C5C">
        <w:rPr>
          <w:rFonts w:cs="Helvetica"/>
          <w:sz w:val="18"/>
          <w:szCs w:val="24"/>
          <w:lang w:bidi="en-US"/>
        </w:rPr>
        <w:t xml:space="preserve"> 48 (3): 613-28.</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Sullivan, D. J. 1996. "The failure of US foreign aid: An examination of causes and a call for reform." </w:t>
      </w:r>
      <w:r w:rsidRPr="00A10C5C">
        <w:rPr>
          <w:rFonts w:cs="Helvetica"/>
          <w:i/>
          <w:iCs/>
          <w:sz w:val="18"/>
          <w:szCs w:val="24"/>
          <w:lang w:bidi="en-US"/>
        </w:rPr>
        <w:t>Global Governance</w:t>
      </w:r>
      <w:r w:rsidRPr="00A10C5C">
        <w:rPr>
          <w:rFonts w:cs="Helvetica"/>
          <w:sz w:val="18"/>
          <w:szCs w:val="24"/>
          <w:lang w:bidi="en-US"/>
        </w:rPr>
        <w:t xml:space="preserve"> 2 (3): 401-15.</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Travis, R., and N. </w:t>
      </w:r>
      <w:proofErr w:type="spellStart"/>
      <w:r w:rsidRPr="00A10C5C">
        <w:rPr>
          <w:rFonts w:cs="Helvetica"/>
          <w:sz w:val="18"/>
          <w:szCs w:val="24"/>
          <w:lang w:bidi="en-US"/>
        </w:rPr>
        <w:t>Zahariadis</w:t>
      </w:r>
      <w:proofErr w:type="spellEnd"/>
      <w:r w:rsidRPr="00A10C5C">
        <w:rPr>
          <w:rFonts w:cs="Helvetica"/>
          <w:sz w:val="18"/>
          <w:szCs w:val="24"/>
          <w:lang w:bidi="en-US"/>
        </w:rPr>
        <w:t xml:space="preserve">. 2002. "A multiple streams model of US foreign aid policy." </w:t>
      </w:r>
      <w:r w:rsidRPr="00A10C5C">
        <w:rPr>
          <w:rFonts w:cs="Helvetica"/>
          <w:i/>
          <w:iCs/>
          <w:sz w:val="18"/>
          <w:szCs w:val="24"/>
          <w:lang w:bidi="en-US"/>
        </w:rPr>
        <w:t>Policy Studies Journal</w:t>
      </w:r>
      <w:r w:rsidRPr="00A10C5C">
        <w:rPr>
          <w:rFonts w:cs="Helvetica"/>
          <w:sz w:val="18"/>
          <w:szCs w:val="24"/>
          <w:lang w:bidi="en-US"/>
        </w:rPr>
        <w:t xml:space="preserve"> 30 (4): 495-514.</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Van Belle, D. A., and S. W. Hook. 2000. "Greasing the squeaky wheel: News media coverage and US development aid, 1977-1992." </w:t>
      </w:r>
      <w:r w:rsidRPr="00A10C5C">
        <w:rPr>
          <w:rFonts w:cs="Helvetica"/>
          <w:i/>
          <w:iCs/>
          <w:sz w:val="18"/>
          <w:szCs w:val="24"/>
          <w:lang w:bidi="en-US"/>
        </w:rPr>
        <w:t>International Interactions</w:t>
      </w:r>
      <w:r w:rsidRPr="00A10C5C">
        <w:rPr>
          <w:rFonts w:cs="Helvetica"/>
          <w:sz w:val="18"/>
          <w:szCs w:val="24"/>
          <w:lang w:bidi="en-US"/>
        </w:rPr>
        <w:t xml:space="preserve"> 26 (3): 321-46.</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Wang, T. Y. 1999. "US foreign aid and UN voting: An analysis of important issues." </w:t>
      </w:r>
      <w:r w:rsidRPr="00A10C5C">
        <w:rPr>
          <w:rFonts w:cs="Helvetica"/>
          <w:i/>
          <w:iCs/>
          <w:sz w:val="18"/>
          <w:szCs w:val="24"/>
          <w:lang w:bidi="en-US"/>
        </w:rPr>
        <w:t>International Studies Quarterly</w:t>
      </w:r>
      <w:r w:rsidRPr="00A10C5C">
        <w:rPr>
          <w:rFonts w:cs="Helvetica"/>
          <w:sz w:val="18"/>
          <w:szCs w:val="24"/>
          <w:lang w:bidi="en-US"/>
        </w:rPr>
        <w:t xml:space="preserve"> 43 (1): 199-210.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Zeuli</w:t>
      </w:r>
      <w:proofErr w:type="spellEnd"/>
      <w:r w:rsidRPr="00A10C5C">
        <w:rPr>
          <w:rFonts w:cs="Helvetica"/>
          <w:sz w:val="18"/>
          <w:szCs w:val="24"/>
          <w:lang w:bidi="en-US"/>
        </w:rPr>
        <w:t xml:space="preserve">, K. A., and V. W. </w:t>
      </w:r>
      <w:proofErr w:type="spellStart"/>
      <w:r w:rsidRPr="00A10C5C">
        <w:rPr>
          <w:rFonts w:cs="Helvetica"/>
          <w:sz w:val="18"/>
          <w:szCs w:val="24"/>
          <w:lang w:bidi="en-US"/>
        </w:rPr>
        <w:t>Ruttan</w:t>
      </w:r>
      <w:proofErr w:type="spellEnd"/>
      <w:r w:rsidRPr="00A10C5C">
        <w:rPr>
          <w:rFonts w:cs="Helvetica"/>
          <w:sz w:val="18"/>
          <w:szCs w:val="24"/>
          <w:lang w:bidi="en-US"/>
        </w:rPr>
        <w:t xml:space="preserve">. 1996. "US assistance to the former Soviet empire: Toward a rationale for foreign aid." </w:t>
      </w:r>
      <w:r w:rsidRPr="00A10C5C">
        <w:rPr>
          <w:rFonts w:cs="Helvetica"/>
          <w:i/>
          <w:iCs/>
          <w:sz w:val="18"/>
          <w:szCs w:val="24"/>
          <w:lang w:bidi="en-US"/>
        </w:rPr>
        <w:t>Journal of Developing Areas</w:t>
      </w:r>
      <w:r w:rsidRPr="00A10C5C">
        <w:rPr>
          <w:rFonts w:cs="Helvetica"/>
          <w:sz w:val="18"/>
          <w:szCs w:val="24"/>
          <w:lang w:bidi="en-US"/>
        </w:rPr>
        <w:t xml:space="preserve"> 30 (4): 493-524.</w:t>
      </w:r>
    </w:p>
    <w:p w:rsidR="00B31DAC" w:rsidRPr="00A10C5C" w:rsidRDefault="00B31DAC" w:rsidP="00B31DAC">
      <w:pPr>
        <w:ind w:left="0" w:right="-720" w:firstLine="0"/>
        <w:rPr>
          <w:rFonts w:cs="Helvetica"/>
          <w:b/>
          <w:sz w:val="18"/>
          <w:lang w:bidi="en-US"/>
        </w:rPr>
      </w:pPr>
    </w:p>
    <w:p w:rsidR="00B31DAC" w:rsidRPr="00A10C5C" w:rsidRDefault="00B31DAC" w:rsidP="00B31DAC">
      <w:pPr>
        <w:ind w:right="-720"/>
        <w:rPr>
          <w:rFonts w:cs="Helvetica" w:hint="eastAsia"/>
          <w:b/>
          <w:sz w:val="18"/>
          <w:lang w:bidi="en-US"/>
        </w:rPr>
      </w:pPr>
      <w:r w:rsidRPr="00A10C5C">
        <w:rPr>
          <w:rFonts w:cs="Helvetica" w:hint="eastAsia"/>
          <w:b/>
          <w:sz w:val="18"/>
          <w:lang w:bidi="en-US"/>
        </w:rPr>
        <w:t>＜国際機関援助＞</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Akram</w:t>
      </w:r>
      <w:proofErr w:type="spellEnd"/>
      <w:r w:rsidRPr="00A10C5C">
        <w:rPr>
          <w:rFonts w:cs="Helvetica"/>
          <w:sz w:val="18"/>
          <w:szCs w:val="24"/>
          <w:lang w:bidi="en-US"/>
        </w:rPr>
        <w:t xml:space="preserve">, T. 2003. "The international foreign aid regime: who gets foreign aid and how much?" </w:t>
      </w:r>
      <w:r w:rsidRPr="00A10C5C">
        <w:rPr>
          <w:rFonts w:cs="Helvetica"/>
          <w:i/>
          <w:iCs/>
          <w:sz w:val="18"/>
          <w:szCs w:val="24"/>
          <w:lang w:bidi="en-US"/>
        </w:rPr>
        <w:t>Applied Economics</w:t>
      </w:r>
      <w:r w:rsidRPr="00A10C5C">
        <w:rPr>
          <w:rFonts w:cs="Helvetica"/>
          <w:sz w:val="18"/>
          <w:szCs w:val="24"/>
          <w:lang w:bidi="en-US"/>
        </w:rPr>
        <w:t xml:space="preserve"> 35 (11): 1351-6.</w:t>
      </w:r>
    </w:p>
    <w:p w:rsidR="00B31DAC" w:rsidRPr="00A10C5C" w:rsidRDefault="00B31DAC" w:rsidP="00B31DAC">
      <w:pPr>
        <w:numPr>
          <w:ilvl w:val="0"/>
          <w:numId w:val="39"/>
        </w:numPr>
        <w:ind w:right="-720"/>
        <w:rPr>
          <w:rFonts w:cs="Helvetica"/>
          <w:sz w:val="18"/>
          <w:lang w:bidi="en-US"/>
        </w:rPr>
      </w:pPr>
      <w:r w:rsidRPr="00A10C5C">
        <w:rPr>
          <w:rFonts w:cs="Helvetica"/>
          <w:sz w:val="18"/>
          <w:lang w:bidi="en-US"/>
        </w:rPr>
        <w:t xml:space="preserve">Andersen, Thomas </w:t>
      </w:r>
      <w:proofErr w:type="spellStart"/>
      <w:r w:rsidRPr="00A10C5C">
        <w:rPr>
          <w:rFonts w:cs="Helvetica"/>
          <w:sz w:val="18"/>
          <w:lang w:bidi="en-US"/>
        </w:rPr>
        <w:t>Barnebeck</w:t>
      </w:r>
      <w:proofErr w:type="spellEnd"/>
      <w:r w:rsidRPr="00A10C5C">
        <w:rPr>
          <w:rFonts w:cs="Helvetica"/>
          <w:sz w:val="18"/>
          <w:lang w:bidi="en-US"/>
        </w:rPr>
        <w:t xml:space="preserve">, </w:t>
      </w:r>
      <w:proofErr w:type="spellStart"/>
      <w:r w:rsidRPr="00A10C5C">
        <w:rPr>
          <w:rFonts w:cs="Helvetica"/>
          <w:sz w:val="18"/>
          <w:lang w:bidi="en-US"/>
        </w:rPr>
        <w:t>Henrik</w:t>
      </w:r>
      <w:proofErr w:type="spellEnd"/>
      <w:r w:rsidRPr="00A10C5C">
        <w:rPr>
          <w:rFonts w:cs="Helvetica"/>
          <w:sz w:val="18"/>
          <w:lang w:bidi="en-US"/>
        </w:rPr>
        <w:t xml:space="preserve"> Hansen, and Thomas </w:t>
      </w:r>
      <w:proofErr w:type="spellStart"/>
      <w:r w:rsidRPr="00A10C5C">
        <w:rPr>
          <w:rFonts w:cs="Helvetica"/>
          <w:sz w:val="18"/>
          <w:lang w:bidi="en-US"/>
        </w:rPr>
        <w:t>Markussen</w:t>
      </w:r>
      <w:proofErr w:type="spellEnd"/>
      <w:r w:rsidRPr="00A10C5C">
        <w:rPr>
          <w:rFonts w:cs="Helvetica" w:hint="eastAsia"/>
          <w:sz w:val="18"/>
          <w:lang w:bidi="en-US"/>
        </w:rPr>
        <w:t xml:space="preserve">. </w:t>
      </w:r>
      <w:r w:rsidRPr="00A10C5C">
        <w:rPr>
          <w:rFonts w:cs="Helvetica"/>
          <w:sz w:val="18"/>
          <w:lang w:bidi="en-US"/>
        </w:rPr>
        <w:t>2006</w:t>
      </w:r>
      <w:r w:rsidRPr="00A10C5C">
        <w:rPr>
          <w:rFonts w:cs="Helvetica" w:hint="eastAsia"/>
          <w:sz w:val="18"/>
          <w:lang w:bidi="en-US"/>
        </w:rPr>
        <w:t>.</w:t>
      </w:r>
      <w:r w:rsidRPr="00A10C5C">
        <w:rPr>
          <w:rFonts w:cs="Helvetica"/>
          <w:sz w:val="18"/>
          <w:lang w:bidi="en-US"/>
        </w:rPr>
        <w:t xml:space="preserve"> "US Politics and World Bank IDA-Lending." </w:t>
      </w:r>
      <w:r w:rsidRPr="00A10C5C">
        <w:rPr>
          <w:rFonts w:cs="Helvetica-Oblique"/>
          <w:i/>
          <w:iCs/>
          <w:sz w:val="18"/>
          <w:lang w:bidi="en-US"/>
        </w:rPr>
        <w:t>Journal of Development Studies</w:t>
      </w:r>
      <w:r w:rsidRPr="00A10C5C">
        <w:rPr>
          <w:rFonts w:cs="Helvetica"/>
          <w:sz w:val="18"/>
          <w:lang w:bidi="en-US"/>
        </w:rPr>
        <w:t xml:space="preserve"> 4</w:t>
      </w:r>
      <w:r w:rsidRPr="00A10C5C">
        <w:rPr>
          <w:rFonts w:cs="Helvetica" w:hint="eastAsia"/>
          <w:sz w:val="18"/>
          <w:lang w:bidi="en-US"/>
        </w:rPr>
        <w:t>2 (</w:t>
      </w:r>
      <w:r w:rsidRPr="00A10C5C">
        <w:rPr>
          <w:rFonts w:cs="Helvetica"/>
          <w:sz w:val="18"/>
          <w:lang w:bidi="en-US"/>
        </w:rPr>
        <w:t>5</w:t>
      </w:r>
      <w:r w:rsidRPr="00A10C5C">
        <w:rPr>
          <w:rFonts w:cs="Helvetica" w:hint="eastAsia"/>
          <w:sz w:val="18"/>
          <w:lang w:bidi="en-US"/>
        </w:rPr>
        <w:t>)</w:t>
      </w:r>
      <w:r w:rsidRPr="00A10C5C">
        <w:rPr>
          <w:rFonts w:cs="Helvetica"/>
          <w:sz w:val="18"/>
          <w:lang w:bidi="en-US"/>
        </w:rPr>
        <w:t xml:space="preserve">: 772-94.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Bird, G., and D. </w:t>
      </w:r>
      <w:proofErr w:type="spellStart"/>
      <w:r w:rsidRPr="00A10C5C">
        <w:rPr>
          <w:rFonts w:cs="Helvetica"/>
          <w:sz w:val="18"/>
          <w:szCs w:val="24"/>
          <w:lang w:bidi="en-US"/>
        </w:rPr>
        <w:t>Rowlands</w:t>
      </w:r>
      <w:proofErr w:type="spellEnd"/>
      <w:r w:rsidRPr="00A10C5C">
        <w:rPr>
          <w:rFonts w:cs="Helvetica"/>
          <w:sz w:val="18"/>
          <w:szCs w:val="24"/>
          <w:lang w:bidi="en-US"/>
        </w:rPr>
        <w:t xml:space="preserve">. 2007. "The IMF and the </w:t>
      </w:r>
      <w:proofErr w:type="spellStart"/>
      <w:r w:rsidRPr="00A10C5C">
        <w:rPr>
          <w:rFonts w:cs="Helvetica"/>
          <w:sz w:val="18"/>
          <w:szCs w:val="24"/>
          <w:lang w:bidi="en-US"/>
        </w:rPr>
        <w:t>mobilisation</w:t>
      </w:r>
      <w:proofErr w:type="spellEnd"/>
      <w:r w:rsidRPr="00A10C5C">
        <w:rPr>
          <w:rFonts w:cs="Helvetica"/>
          <w:sz w:val="18"/>
          <w:szCs w:val="24"/>
          <w:lang w:bidi="en-US"/>
        </w:rPr>
        <w:t xml:space="preserve"> of foreign aid." </w:t>
      </w:r>
      <w:r w:rsidRPr="00A10C5C">
        <w:rPr>
          <w:rFonts w:cs="Helvetica"/>
          <w:i/>
          <w:iCs/>
          <w:sz w:val="18"/>
          <w:szCs w:val="24"/>
          <w:lang w:bidi="en-US"/>
        </w:rPr>
        <w:t>Journal of Development Studies</w:t>
      </w:r>
      <w:r w:rsidRPr="00A10C5C">
        <w:rPr>
          <w:rFonts w:cs="Helvetica"/>
          <w:sz w:val="18"/>
          <w:szCs w:val="24"/>
          <w:lang w:bidi="en-US"/>
        </w:rPr>
        <w:t xml:space="preserve"> 43 (5): 856-70.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Claessens</w:t>
      </w:r>
      <w:proofErr w:type="spellEnd"/>
      <w:r w:rsidRPr="00A10C5C">
        <w:rPr>
          <w:rFonts w:cs="Helvetica"/>
          <w:sz w:val="18"/>
          <w:szCs w:val="24"/>
          <w:lang w:bidi="en-US"/>
        </w:rPr>
        <w:t xml:space="preserve">, </w:t>
      </w:r>
      <w:proofErr w:type="spellStart"/>
      <w:r w:rsidRPr="00A10C5C">
        <w:rPr>
          <w:rFonts w:cs="Helvetica"/>
          <w:sz w:val="18"/>
          <w:szCs w:val="24"/>
          <w:lang w:bidi="en-US"/>
        </w:rPr>
        <w:t>Stijn</w:t>
      </w:r>
      <w:proofErr w:type="spellEnd"/>
      <w:r w:rsidRPr="00A10C5C">
        <w:rPr>
          <w:rFonts w:cs="Helvetica"/>
          <w:sz w:val="18"/>
          <w:szCs w:val="24"/>
          <w:lang w:bidi="en-US"/>
        </w:rPr>
        <w:t xml:space="preserve">, Danny </w:t>
      </w:r>
      <w:proofErr w:type="spellStart"/>
      <w:r w:rsidRPr="00A10C5C">
        <w:rPr>
          <w:rFonts w:cs="Helvetica"/>
          <w:sz w:val="18"/>
          <w:szCs w:val="24"/>
          <w:lang w:bidi="en-US"/>
        </w:rPr>
        <w:t>Cassimon</w:t>
      </w:r>
      <w:proofErr w:type="spellEnd"/>
      <w:r w:rsidRPr="00A10C5C">
        <w:rPr>
          <w:rFonts w:cs="Helvetica"/>
          <w:sz w:val="18"/>
          <w:szCs w:val="24"/>
          <w:lang w:bidi="en-US"/>
        </w:rPr>
        <w:t xml:space="preserve">, and Bjorn Van </w:t>
      </w:r>
      <w:proofErr w:type="spellStart"/>
      <w:r w:rsidRPr="00A10C5C">
        <w:rPr>
          <w:rFonts w:cs="Helvetica"/>
          <w:sz w:val="18"/>
          <w:szCs w:val="24"/>
          <w:lang w:bidi="en-US"/>
        </w:rPr>
        <w:t>Campenhout</w:t>
      </w:r>
      <w:proofErr w:type="spellEnd"/>
      <w:r w:rsidRPr="00A10C5C">
        <w:rPr>
          <w:rFonts w:cs="Helvetica"/>
          <w:sz w:val="18"/>
          <w:szCs w:val="24"/>
          <w:lang w:bidi="en-US"/>
        </w:rPr>
        <w:t xml:space="preserve">. 2007. “Empirical Evidence on the New International Aid </w:t>
      </w:r>
      <w:proofErr w:type="spellStart"/>
      <w:r w:rsidRPr="00A10C5C">
        <w:rPr>
          <w:rFonts w:cs="Helvetica"/>
          <w:sz w:val="18"/>
          <w:szCs w:val="24"/>
          <w:lang w:bidi="en-US"/>
        </w:rPr>
        <w:t>Architechture</w:t>
      </w:r>
      <w:proofErr w:type="spellEnd"/>
      <w:r w:rsidRPr="00A10C5C">
        <w:rPr>
          <w:rFonts w:cs="Helvetica"/>
          <w:sz w:val="18"/>
          <w:szCs w:val="24"/>
          <w:lang w:bidi="en-US"/>
        </w:rPr>
        <w:t xml:space="preserve">.” </w:t>
      </w:r>
      <w:r w:rsidRPr="00A10C5C">
        <w:rPr>
          <w:rFonts w:cs="Helvetica"/>
          <w:i/>
          <w:sz w:val="18"/>
          <w:szCs w:val="24"/>
          <w:lang w:bidi="en-US"/>
        </w:rPr>
        <w:t>IMF Working Paper</w:t>
      </w:r>
      <w:r w:rsidRPr="00A10C5C">
        <w:rPr>
          <w:rFonts w:cs="Helvetica"/>
          <w:sz w:val="18"/>
          <w:szCs w:val="24"/>
          <w:lang w:bidi="en-US"/>
        </w:rPr>
        <w:t xml:space="preserve"> WP-07-277.</w:t>
      </w:r>
    </w:p>
    <w:p w:rsidR="00B31DAC" w:rsidRPr="007D0739" w:rsidRDefault="00B31DAC" w:rsidP="00B31DAC">
      <w:pPr>
        <w:numPr>
          <w:ilvl w:val="1"/>
          <w:numId w:val="39"/>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Cordella</w:t>
      </w:r>
      <w:proofErr w:type="spellEnd"/>
      <w:r w:rsidRPr="007D0739">
        <w:rPr>
          <w:rFonts w:cs="Helvetica"/>
          <w:sz w:val="18"/>
          <w:szCs w:val="24"/>
          <w:lang w:bidi="en-US"/>
        </w:rPr>
        <w:t xml:space="preserve">, T., and G. </w:t>
      </w:r>
      <w:proofErr w:type="spellStart"/>
      <w:r w:rsidRPr="007D0739">
        <w:rPr>
          <w:rFonts w:cs="Helvetica"/>
          <w:sz w:val="18"/>
          <w:szCs w:val="24"/>
          <w:lang w:bidi="en-US"/>
        </w:rPr>
        <w:t>Dell'Ariccia</w:t>
      </w:r>
      <w:proofErr w:type="spellEnd"/>
      <w:r w:rsidRPr="007D0739">
        <w:rPr>
          <w:rFonts w:cs="Helvetica"/>
          <w:sz w:val="18"/>
          <w:szCs w:val="24"/>
          <w:lang w:bidi="en-US"/>
        </w:rPr>
        <w:t xml:space="preserve">. 2002. "Limits of conditionality in poverty reduction programs." </w:t>
      </w:r>
      <w:proofErr w:type="spellStart"/>
      <w:r w:rsidRPr="007D0739">
        <w:rPr>
          <w:rFonts w:cs="Helvetica"/>
          <w:i/>
          <w:iCs/>
          <w:sz w:val="18"/>
          <w:szCs w:val="24"/>
          <w:lang w:bidi="en-US"/>
        </w:rPr>
        <w:t>Imf</w:t>
      </w:r>
      <w:proofErr w:type="spellEnd"/>
      <w:r w:rsidRPr="007D0739">
        <w:rPr>
          <w:rFonts w:cs="Helvetica"/>
          <w:i/>
          <w:iCs/>
          <w:sz w:val="18"/>
          <w:szCs w:val="24"/>
          <w:lang w:bidi="en-US"/>
        </w:rPr>
        <w:t xml:space="preserve"> Staff Papers</w:t>
      </w:r>
      <w:r w:rsidRPr="007D0739">
        <w:rPr>
          <w:rFonts w:cs="Helvetica"/>
          <w:sz w:val="18"/>
          <w:szCs w:val="24"/>
          <w:lang w:bidi="en-US"/>
        </w:rPr>
        <w:t xml:space="preserve"> 49: 68-86.</w:t>
      </w:r>
    </w:p>
    <w:p w:rsidR="00B31DAC" w:rsidRPr="007D0739" w:rsidRDefault="00B31DAC" w:rsidP="00B31DAC">
      <w:pPr>
        <w:numPr>
          <w:ilvl w:val="1"/>
          <w:numId w:val="39"/>
        </w:numPr>
        <w:overflowPunct/>
        <w:spacing w:line="220" w:lineRule="exact"/>
        <w:ind w:right="-720"/>
        <w:textAlignment w:val="auto"/>
        <w:rPr>
          <w:rFonts w:cs="Helvetica"/>
          <w:sz w:val="18"/>
          <w:szCs w:val="24"/>
          <w:lang w:bidi="en-US"/>
        </w:rPr>
      </w:pPr>
      <w:proofErr w:type="spellStart"/>
      <w:r w:rsidRPr="007D0739">
        <w:rPr>
          <w:rFonts w:cs="Helvetica"/>
          <w:sz w:val="18"/>
          <w:szCs w:val="24"/>
          <w:lang w:bidi="en-US"/>
        </w:rPr>
        <w:t>Dalgaard</w:t>
      </w:r>
      <w:proofErr w:type="spellEnd"/>
      <w:r w:rsidRPr="007D0739">
        <w:rPr>
          <w:rFonts w:cs="Helvetica"/>
          <w:sz w:val="18"/>
          <w:szCs w:val="24"/>
          <w:lang w:bidi="en-US"/>
        </w:rPr>
        <w:t xml:space="preserve">, C. J. 2008. "Donor policy rules and aid effectiveness." </w:t>
      </w:r>
      <w:r w:rsidRPr="007D0739">
        <w:rPr>
          <w:rFonts w:cs="Helvetica"/>
          <w:i/>
          <w:iCs/>
          <w:sz w:val="18"/>
          <w:szCs w:val="24"/>
          <w:lang w:bidi="en-US"/>
        </w:rPr>
        <w:t>Journal of Economic Dynamics &amp; Control</w:t>
      </w:r>
      <w:r w:rsidRPr="007D0739">
        <w:rPr>
          <w:rFonts w:cs="Helvetica"/>
          <w:sz w:val="18"/>
          <w:szCs w:val="24"/>
          <w:lang w:bidi="en-US"/>
        </w:rPr>
        <w:t xml:space="preserve"> 32 (6): 1895-920.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Axel, and Roland </w:t>
      </w:r>
      <w:proofErr w:type="spellStart"/>
      <w:r w:rsidRPr="00A10C5C">
        <w:rPr>
          <w:rFonts w:cs="Helvetica"/>
          <w:sz w:val="18"/>
          <w:szCs w:val="24"/>
          <w:lang w:bidi="en-US"/>
        </w:rPr>
        <w:t>Vaubel</w:t>
      </w:r>
      <w:proofErr w:type="spellEnd"/>
      <w:r w:rsidRPr="00A10C5C">
        <w:rPr>
          <w:rFonts w:cs="Helvetica"/>
          <w:sz w:val="18"/>
          <w:szCs w:val="24"/>
          <w:lang w:bidi="en-US"/>
        </w:rPr>
        <w:t>. 2004. “</w:t>
      </w:r>
      <w:r w:rsidRPr="009C5AAF">
        <w:rPr>
          <w:rFonts w:cs="Helvetica"/>
          <w:sz w:val="18"/>
          <w:szCs w:val="24"/>
          <w:lang w:bidi="en-US"/>
        </w:rPr>
        <w:t xml:space="preserve">Do IMF and IBRD Cause Moral Hazard and Political Business Cycles? Evidence from Panel Data.” </w:t>
      </w:r>
      <w:r w:rsidRPr="009C5AAF">
        <w:rPr>
          <w:rFonts w:cs="Helvetica"/>
          <w:i/>
          <w:sz w:val="18"/>
          <w:szCs w:val="24"/>
          <w:lang w:bidi="en-US"/>
        </w:rPr>
        <w:t>Open Economies Review</w:t>
      </w:r>
      <w:r w:rsidRPr="009C5AAF">
        <w:rPr>
          <w:rFonts w:cs="Helvetica"/>
          <w:sz w:val="18"/>
          <w:szCs w:val="24"/>
          <w:lang w:bidi="en-US"/>
        </w:rPr>
        <w:t xml:space="preserve"> 15: 5–22</w:t>
      </w:r>
      <w:r>
        <w:rPr>
          <w:rFonts w:cs="Helvetica"/>
          <w:sz w:val="18"/>
          <w:szCs w:val="24"/>
          <w:lang w:bidi="en-US"/>
        </w:rPr>
        <w:t>.</w:t>
      </w:r>
      <w:r w:rsidRPr="00A10C5C">
        <w:rPr>
          <w:rFonts w:cs="Helvetica"/>
          <w:sz w:val="18"/>
          <w:szCs w:val="24"/>
          <w:lang w:bidi="en-US"/>
        </w:rPr>
        <w:t xml:space="preserve"> </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szCs w:val="24"/>
          <w:lang w:bidi="en-US"/>
        </w:rPr>
        <w:t>Dreher</w:t>
      </w:r>
      <w:proofErr w:type="spellEnd"/>
      <w:r w:rsidRPr="00A10C5C">
        <w:rPr>
          <w:rFonts w:cs="Helvetica"/>
          <w:sz w:val="18"/>
          <w:szCs w:val="24"/>
          <w:lang w:bidi="en-US"/>
        </w:rPr>
        <w:t>, Axel. 2006. “</w:t>
      </w:r>
      <w:r w:rsidRPr="009C5AAF">
        <w:rPr>
          <w:rFonts w:cs="Helvetica"/>
          <w:sz w:val="18"/>
          <w:szCs w:val="24"/>
          <w:lang w:bidi="en-US"/>
        </w:rPr>
        <w:t>IMF and Economic Growth: The Effects of Programs, Loans, and Compliance with Conditionality</w:t>
      </w:r>
      <w:r>
        <w:rPr>
          <w:rFonts w:cs="Helvetica"/>
          <w:sz w:val="18"/>
          <w:szCs w:val="24"/>
          <w:lang w:bidi="en-US"/>
        </w:rPr>
        <w:t>.” World Development 34 (5):769-88..</w:t>
      </w:r>
    </w:p>
    <w:p w:rsidR="00B31DAC" w:rsidRPr="00A10C5C" w:rsidRDefault="00B31DAC" w:rsidP="00B31DAC">
      <w:pPr>
        <w:numPr>
          <w:ilvl w:val="1"/>
          <w:numId w:val="39"/>
        </w:numPr>
        <w:spacing w:line="240" w:lineRule="auto"/>
        <w:ind w:right="-720"/>
        <w:rPr>
          <w:rFonts w:cs="Helvetica"/>
          <w:sz w:val="18"/>
          <w:lang w:bidi="en-US"/>
        </w:rPr>
      </w:pPr>
      <w:proofErr w:type="spellStart"/>
      <w:r w:rsidRPr="00A10C5C">
        <w:rPr>
          <w:rFonts w:cs="Helvetica"/>
          <w:sz w:val="18"/>
          <w:szCs w:val="24"/>
          <w:lang w:bidi="en-US"/>
        </w:rPr>
        <w:t>Dreher</w:t>
      </w:r>
      <w:proofErr w:type="spellEnd"/>
      <w:r w:rsidRPr="00A10C5C">
        <w:rPr>
          <w:rFonts w:cs="Helvetica"/>
          <w:sz w:val="18"/>
          <w:szCs w:val="24"/>
          <w:lang w:bidi="en-US"/>
        </w:rPr>
        <w:t xml:space="preserve">, A., J. E. Sturm, and J. R. Vreeland. 2009. "Development aid and international politics: Does membership on the UN Security Council influence World Bank decisions?" </w:t>
      </w:r>
      <w:r w:rsidRPr="00A10C5C">
        <w:rPr>
          <w:rFonts w:cs="Helvetica"/>
          <w:i/>
          <w:iCs/>
          <w:sz w:val="18"/>
          <w:szCs w:val="24"/>
          <w:lang w:bidi="en-US"/>
        </w:rPr>
        <w:t>Journal of Development Economics</w:t>
      </w:r>
      <w:r w:rsidRPr="00A10C5C">
        <w:rPr>
          <w:rFonts w:cs="Helvetica"/>
          <w:sz w:val="18"/>
          <w:szCs w:val="24"/>
          <w:lang w:bidi="en-US"/>
        </w:rPr>
        <w:t xml:space="preserve"> 88 (1): 1-18.</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r w:rsidRPr="00A10C5C">
        <w:rPr>
          <w:rFonts w:cs="Helvetica"/>
          <w:sz w:val="18"/>
          <w:szCs w:val="24"/>
          <w:lang w:bidi="en-US"/>
        </w:rPr>
        <w:t xml:space="preserve">Easterly, William. 2007. “Are Aid Agencies Improving?” </w:t>
      </w:r>
      <w:r w:rsidRPr="00A10C5C">
        <w:rPr>
          <w:rFonts w:cs="Helvetica"/>
          <w:i/>
          <w:sz w:val="18"/>
          <w:szCs w:val="24"/>
          <w:lang w:bidi="en-US"/>
        </w:rPr>
        <w:t xml:space="preserve">Economic Policy </w:t>
      </w:r>
      <w:r w:rsidRPr="00A10C5C">
        <w:rPr>
          <w:rFonts w:cs="Helvetica"/>
          <w:sz w:val="18"/>
          <w:szCs w:val="24"/>
          <w:lang w:bidi="en-US"/>
        </w:rPr>
        <w:t>22(52): 633-678.</w:t>
      </w:r>
    </w:p>
    <w:p w:rsidR="00B31DAC" w:rsidRPr="00A10C5C" w:rsidRDefault="00B31DAC" w:rsidP="00B31DAC">
      <w:pPr>
        <w:numPr>
          <w:ilvl w:val="0"/>
          <w:numId w:val="39"/>
        </w:numPr>
        <w:ind w:right="-720"/>
        <w:rPr>
          <w:rFonts w:cs="Helvetica"/>
          <w:sz w:val="18"/>
          <w:lang w:bidi="en-US"/>
        </w:rPr>
      </w:pPr>
      <w:r w:rsidRPr="00A10C5C">
        <w:rPr>
          <w:rFonts w:cs="Helvetica"/>
          <w:sz w:val="18"/>
          <w:lang w:bidi="en-US"/>
        </w:rPr>
        <w:t xml:space="preserve">Fleck, Robert K. and Christopher </w:t>
      </w:r>
      <w:proofErr w:type="spellStart"/>
      <w:r w:rsidRPr="00A10C5C">
        <w:rPr>
          <w:rFonts w:cs="Helvetica"/>
          <w:sz w:val="18"/>
          <w:lang w:bidi="en-US"/>
        </w:rPr>
        <w:t>Kilby</w:t>
      </w:r>
      <w:proofErr w:type="spellEnd"/>
      <w:r w:rsidRPr="00A10C5C">
        <w:rPr>
          <w:rFonts w:cs="Helvetica" w:hint="eastAsia"/>
          <w:sz w:val="18"/>
          <w:lang w:bidi="en-US"/>
        </w:rPr>
        <w:t>.</w:t>
      </w:r>
      <w:r w:rsidRPr="00A10C5C">
        <w:rPr>
          <w:rFonts w:cs="Helvetica"/>
          <w:sz w:val="18"/>
          <w:lang w:bidi="en-US"/>
        </w:rPr>
        <w:t xml:space="preserve"> 2006</w:t>
      </w:r>
      <w:r w:rsidRPr="00A10C5C">
        <w:rPr>
          <w:rFonts w:cs="Helvetica" w:hint="eastAsia"/>
          <w:sz w:val="18"/>
          <w:lang w:bidi="en-US"/>
        </w:rPr>
        <w:t>.</w:t>
      </w:r>
      <w:r w:rsidRPr="00A10C5C">
        <w:rPr>
          <w:rFonts w:cs="Helvetica"/>
          <w:sz w:val="18"/>
          <w:lang w:bidi="en-US"/>
        </w:rPr>
        <w:t xml:space="preserve"> “World Bank Independence: A Model and Statistical Analysis of US Influence</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Review of Development Economics</w:t>
      </w:r>
      <w:r w:rsidRPr="00A10C5C">
        <w:rPr>
          <w:rFonts w:cs="Helvetica"/>
          <w:sz w:val="18"/>
          <w:lang w:bidi="en-US"/>
        </w:rPr>
        <w:t xml:space="preserve"> 10</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224-240.</w:t>
      </w:r>
    </w:p>
    <w:p w:rsidR="00B31DAC" w:rsidRPr="00A10C5C" w:rsidRDefault="00B31DAC" w:rsidP="00B31DAC">
      <w:pPr>
        <w:numPr>
          <w:ilvl w:val="1"/>
          <w:numId w:val="39"/>
        </w:numPr>
        <w:overflowPunct/>
        <w:spacing w:line="240" w:lineRule="auto"/>
        <w:ind w:right="-720"/>
        <w:textAlignment w:val="auto"/>
        <w:rPr>
          <w:rFonts w:cs="Helvetica"/>
          <w:sz w:val="18"/>
          <w:szCs w:val="24"/>
          <w:lang w:bidi="en-US"/>
        </w:rPr>
      </w:pPr>
      <w:proofErr w:type="spellStart"/>
      <w:r w:rsidRPr="00A10C5C">
        <w:rPr>
          <w:rFonts w:cs="Helvetica"/>
          <w:sz w:val="18"/>
          <w:lang w:bidi="en-US"/>
        </w:rPr>
        <w:t>Neumayer</w:t>
      </w:r>
      <w:proofErr w:type="spellEnd"/>
      <w:r w:rsidRPr="00A10C5C">
        <w:rPr>
          <w:rFonts w:cs="Helvetica" w:hint="eastAsia"/>
          <w:sz w:val="18"/>
          <w:lang w:bidi="en-US"/>
        </w:rPr>
        <w:t>,</w:t>
      </w:r>
      <w:r w:rsidRPr="00A10C5C">
        <w:rPr>
          <w:rFonts w:cs="Helvetica"/>
          <w:sz w:val="18"/>
          <w:lang w:bidi="en-US"/>
        </w:rPr>
        <w:t xml:space="preserve"> Eric</w:t>
      </w:r>
      <w:r w:rsidRPr="00A10C5C">
        <w:rPr>
          <w:rFonts w:cs="Helvetica" w:hint="eastAsia"/>
          <w:sz w:val="18"/>
          <w:lang w:bidi="en-US"/>
        </w:rPr>
        <w:t>.</w:t>
      </w:r>
      <w:r w:rsidRPr="00A10C5C">
        <w:rPr>
          <w:rFonts w:cs="Helvetica"/>
          <w:sz w:val="18"/>
          <w:szCs w:val="24"/>
          <w:lang w:bidi="en-US"/>
        </w:rPr>
        <w:t xml:space="preserve">. 2003. "The determinants of aid allocation by regional multilateral development banks and United Nations agencies." </w:t>
      </w:r>
      <w:r w:rsidRPr="00A10C5C">
        <w:rPr>
          <w:rFonts w:cs="Helvetica"/>
          <w:i/>
          <w:iCs/>
          <w:sz w:val="18"/>
          <w:szCs w:val="24"/>
          <w:lang w:bidi="en-US"/>
        </w:rPr>
        <w:t>International Studies Quarterly</w:t>
      </w:r>
      <w:r w:rsidRPr="00A10C5C">
        <w:rPr>
          <w:rFonts w:cs="Helvetica"/>
          <w:sz w:val="18"/>
          <w:szCs w:val="24"/>
          <w:lang w:bidi="en-US"/>
        </w:rPr>
        <w:t xml:space="preserve"> 47 (1): 101-22.</w:t>
      </w:r>
    </w:p>
    <w:p w:rsidR="00B31DAC" w:rsidRPr="00956F43" w:rsidRDefault="00B31DAC" w:rsidP="00B31DAC">
      <w:pPr>
        <w:numPr>
          <w:ilvl w:val="1"/>
          <w:numId w:val="39"/>
        </w:numPr>
        <w:overflowPunct/>
        <w:spacing w:line="220" w:lineRule="exact"/>
        <w:ind w:right="-720"/>
        <w:textAlignment w:val="auto"/>
        <w:rPr>
          <w:rFonts w:cs="Helvetica" w:hint="eastAsia"/>
          <w:sz w:val="18"/>
          <w:lang w:bidi="en-US"/>
        </w:rPr>
      </w:pPr>
      <w:proofErr w:type="spellStart"/>
      <w:r w:rsidRPr="007D0739">
        <w:rPr>
          <w:rFonts w:cs="Helvetica"/>
          <w:sz w:val="18"/>
          <w:szCs w:val="24"/>
          <w:lang w:bidi="en-US"/>
        </w:rPr>
        <w:t>Rodrik</w:t>
      </w:r>
      <w:proofErr w:type="spellEnd"/>
      <w:r w:rsidRPr="007D0739">
        <w:rPr>
          <w:rFonts w:cs="Helvetica"/>
          <w:sz w:val="18"/>
          <w:szCs w:val="24"/>
          <w:lang w:bidi="en-US"/>
        </w:rPr>
        <w:t xml:space="preserve">, D. 2006. "Goodbye Washington consensus? Hello Washington confusion? A review of the World Bank's economic growth in the 1990s: Learning from a decade of reform." </w:t>
      </w:r>
      <w:r w:rsidRPr="007D0739">
        <w:rPr>
          <w:rFonts w:cs="Helvetica"/>
          <w:i/>
          <w:iCs/>
          <w:sz w:val="18"/>
          <w:szCs w:val="24"/>
          <w:lang w:bidi="en-US"/>
        </w:rPr>
        <w:t>Journal of Economic Literature</w:t>
      </w:r>
      <w:r w:rsidRPr="007D0739">
        <w:rPr>
          <w:rFonts w:cs="Helvetica"/>
          <w:sz w:val="18"/>
          <w:szCs w:val="24"/>
          <w:lang w:bidi="en-US"/>
        </w:rPr>
        <w:t xml:space="preserve"> 44 (4): 973-87.</w:t>
      </w:r>
    </w:p>
    <w:p w:rsidR="00B31DAC" w:rsidRPr="00956F43" w:rsidRDefault="00B31DAC" w:rsidP="00B31DAC">
      <w:pPr>
        <w:ind w:right="-720"/>
        <w:rPr>
          <w:rFonts w:cs="Helvetica" w:hint="eastAsia"/>
          <w:sz w:val="18"/>
          <w:lang w:bidi="en-US"/>
        </w:rPr>
      </w:pPr>
    </w:p>
    <w:p w:rsidR="00B31DAC" w:rsidRPr="00956F43" w:rsidRDefault="00B31DAC" w:rsidP="00B31DAC">
      <w:pPr>
        <w:ind w:left="0" w:firstLine="0"/>
        <w:rPr>
          <w:rFonts w:ascii="ＭＳ 明朝" w:hint="eastAsia"/>
          <w:b/>
        </w:rPr>
      </w:pPr>
      <w:r w:rsidRPr="00956F43">
        <w:rPr>
          <w:rFonts w:ascii="ＭＳ 明朝" w:hint="eastAsia"/>
          <w:b/>
        </w:rPr>
        <w:t>第</w:t>
      </w:r>
      <w:r w:rsidRPr="00956F43">
        <w:rPr>
          <w:rFonts w:ascii="ＭＳ 明朝" w:hint="eastAsia"/>
          <w:b/>
        </w:rPr>
        <w:t>13</w:t>
      </w:r>
      <w:r w:rsidRPr="00956F43">
        <w:rPr>
          <w:rFonts w:ascii="ＭＳ 明朝" w:hint="eastAsia"/>
          <w:b/>
        </w:rPr>
        <w:t>週　経済制裁の政治経済</w:t>
      </w:r>
    </w:p>
    <w:p w:rsidR="00B31DAC" w:rsidRPr="00CA6D25" w:rsidRDefault="00B31DAC" w:rsidP="00B31DAC">
      <w:pPr>
        <w:ind w:left="0" w:right="-720" w:firstLine="0"/>
        <w:rPr>
          <w:rFonts w:cs="Helvetica" w:hint="eastAsia"/>
          <w:lang w:bidi="en-US"/>
        </w:rPr>
      </w:pPr>
    </w:p>
    <w:p w:rsidR="00B31DAC" w:rsidRPr="00CA6D25" w:rsidRDefault="00B31DAC" w:rsidP="00B31DAC">
      <w:pPr>
        <w:numPr>
          <w:ilvl w:val="0"/>
          <w:numId w:val="2"/>
        </w:numPr>
        <w:ind w:right="-720"/>
        <w:rPr>
          <w:rFonts w:cs="Helvetica"/>
          <w:lang w:bidi="en-US"/>
        </w:rPr>
      </w:pPr>
      <w:r w:rsidRPr="00CA6D25">
        <w:rPr>
          <w:rFonts w:cs="Helvetica"/>
          <w:lang w:bidi="en-US"/>
        </w:rPr>
        <w:t xml:space="preserve">McGillivray, Fiona and Allan C. </w:t>
      </w:r>
      <w:proofErr w:type="spellStart"/>
      <w:r w:rsidRPr="00CA6D25">
        <w:rPr>
          <w:rFonts w:cs="Helvetica"/>
          <w:lang w:bidi="en-US"/>
        </w:rPr>
        <w:t>Stam</w:t>
      </w:r>
      <w:proofErr w:type="spellEnd"/>
      <w:r w:rsidRPr="00CA6D25">
        <w:rPr>
          <w:rFonts w:cs="Helvetica" w:hint="eastAsia"/>
          <w:lang w:bidi="en-US"/>
        </w:rPr>
        <w:t>.</w:t>
      </w:r>
      <w:r w:rsidRPr="00CA6D25">
        <w:rPr>
          <w:rFonts w:cs="Helvetica"/>
          <w:lang w:bidi="en-US"/>
        </w:rPr>
        <w:t xml:space="preserve"> 2004</w:t>
      </w:r>
      <w:r w:rsidRPr="00CA6D25">
        <w:rPr>
          <w:rFonts w:cs="Helvetica" w:hint="eastAsia"/>
          <w:lang w:bidi="en-US"/>
        </w:rPr>
        <w:t>.</w:t>
      </w:r>
      <w:r w:rsidRPr="00CA6D25">
        <w:rPr>
          <w:rFonts w:cs="Helvetica"/>
          <w:lang w:bidi="en-US"/>
        </w:rPr>
        <w:t xml:space="preserve"> “Political Institutions, Coercive Diplomacy, and the Duration of Economic Sanctions</w:t>
      </w:r>
      <w:r w:rsidRPr="00CA6D25">
        <w:rPr>
          <w:rFonts w:cs="Helvetica" w:hint="eastAsia"/>
          <w:lang w:bidi="en-US"/>
        </w:rPr>
        <w:t>.</w:t>
      </w:r>
      <w:r w:rsidRPr="00CA6D25">
        <w:rPr>
          <w:rFonts w:cs="Helvetica"/>
          <w:lang w:bidi="en-US"/>
        </w:rPr>
        <w:t xml:space="preserve">” </w:t>
      </w:r>
      <w:r w:rsidRPr="00CA6D25">
        <w:rPr>
          <w:rFonts w:cs="Helvetica-Oblique"/>
          <w:i/>
          <w:iCs/>
          <w:lang w:bidi="en-US"/>
        </w:rPr>
        <w:t>Journal of Conflict Resolution</w:t>
      </w:r>
      <w:r w:rsidRPr="00CA6D25">
        <w:rPr>
          <w:rFonts w:cs="Helvetica"/>
          <w:lang w:bidi="en-US"/>
        </w:rPr>
        <w:t xml:space="preserve"> 4</w:t>
      </w:r>
      <w:r w:rsidRPr="00CA6D25">
        <w:rPr>
          <w:rFonts w:cs="Helvetica" w:hint="eastAsia"/>
          <w:lang w:bidi="en-US"/>
        </w:rPr>
        <w:t>8 (</w:t>
      </w:r>
      <w:r w:rsidRPr="00CA6D25">
        <w:rPr>
          <w:rFonts w:cs="Helvetica"/>
          <w:lang w:bidi="en-US"/>
        </w:rPr>
        <w:t>2</w:t>
      </w:r>
      <w:r w:rsidRPr="00CA6D25">
        <w:rPr>
          <w:rFonts w:cs="Helvetica" w:hint="eastAsia"/>
          <w:lang w:bidi="en-US"/>
        </w:rPr>
        <w:t>)</w:t>
      </w:r>
      <w:r w:rsidRPr="00CA6D25">
        <w:rPr>
          <w:rFonts w:cs="Helvetica"/>
          <w:lang w:bidi="en-US"/>
        </w:rPr>
        <w:t>: 154-172.</w:t>
      </w:r>
    </w:p>
    <w:p w:rsidR="00B31DAC" w:rsidRPr="00CA6D25" w:rsidRDefault="00B31DAC" w:rsidP="00B31DAC">
      <w:pPr>
        <w:ind w:left="0" w:right="-720" w:firstLine="0"/>
        <w:rPr>
          <w:rFonts w:cs="Helvetica"/>
          <w:lang w:bidi="en-US"/>
        </w:rPr>
      </w:pPr>
    </w:p>
    <w:p w:rsidR="00B31DAC" w:rsidRPr="00CA6D25" w:rsidRDefault="00B31DAC" w:rsidP="00B31DAC">
      <w:pPr>
        <w:numPr>
          <w:ilvl w:val="0"/>
          <w:numId w:val="2"/>
        </w:numPr>
        <w:ind w:right="-720"/>
        <w:rPr>
          <w:rFonts w:cs="Helvetica" w:hint="eastAsia"/>
          <w:lang w:bidi="en-US"/>
        </w:rPr>
      </w:pPr>
      <w:r w:rsidRPr="00CA6D25">
        <w:t>Cox, Dan G. and A. Cooper Drury</w:t>
      </w:r>
      <w:r w:rsidRPr="00CA6D25">
        <w:rPr>
          <w:rFonts w:hint="eastAsia"/>
        </w:rPr>
        <w:t>.</w:t>
      </w:r>
      <w:r w:rsidRPr="00CA6D25">
        <w:t xml:space="preserve"> 2006</w:t>
      </w:r>
      <w:r w:rsidRPr="00CA6D25">
        <w:rPr>
          <w:rFonts w:hint="eastAsia"/>
        </w:rPr>
        <w:t>.</w:t>
      </w:r>
      <w:r w:rsidRPr="00CA6D25">
        <w:t xml:space="preserve"> “Democratic Sanctions: Connecting the Democratic Peace and Economic Sanctions</w:t>
      </w:r>
      <w:r w:rsidRPr="00CA6D25">
        <w:rPr>
          <w:rFonts w:hint="eastAsia"/>
        </w:rPr>
        <w:t>.</w:t>
      </w:r>
      <w:r w:rsidRPr="00CA6D25">
        <w:t xml:space="preserve">” </w:t>
      </w:r>
      <w:r w:rsidRPr="00CA6D25">
        <w:rPr>
          <w:i/>
        </w:rPr>
        <w:t>Journal of Peace Research</w:t>
      </w:r>
      <w:r w:rsidRPr="00CA6D25">
        <w:t xml:space="preserve"> 43</w:t>
      </w:r>
      <w:r w:rsidRPr="00CA6D25">
        <w:rPr>
          <w:rFonts w:hint="eastAsia"/>
        </w:rPr>
        <w:t xml:space="preserve"> (</w:t>
      </w:r>
      <w:r w:rsidRPr="00CA6D25">
        <w:t>6</w:t>
      </w:r>
      <w:r w:rsidRPr="00CA6D25">
        <w:rPr>
          <w:rFonts w:hint="eastAsia"/>
        </w:rPr>
        <w:t>)</w:t>
      </w:r>
      <w:r w:rsidRPr="00CA6D25">
        <w:t>: 709-722.</w:t>
      </w:r>
    </w:p>
    <w:p w:rsidR="00B31DAC" w:rsidRPr="00956F43" w:rsidRDefault="00B31DAC" w:rsidP="00B31DAC">
      <w:pPr>
        <w:ind w:right="-720"/>
        <w:rPr>
          <w:rFonts w:cs="Helvetica" w:hint="eastAsia"/>
          <w:sz w:val="18"/>
          <w:lang w:bidi="en-US"/>
        </w:rPr>
      </w:pPr>
    </w:p>
    <w:p w:rsidR="00B31DAC" w:rsidRPr="00CA6D25" w:rsidRDefault="00B31DAC" w:rsidP="00B31DAC">
      <w:pPr>
        <w:ind w:right="-720"/>
        <w:rPr>
          <w:rFonts w:eastAsia="ＭＳ 明朝" w:cs="Helvetica" w:hint="eastAsia"/>
          <w:b/>
          <w:sz w:val="18"/>
          <w:lang w:bidi="en-US"/>
        </w:rPr>
      </w:pPr>
      <w:r w:rsidRPr="00CA6D25">
        <w:rPr>
          <w:rFonts w:eastAsia="ＭＳ 明朝" w:cs="Helvetica" w:hint="eastAsia"/>
          <w:b/>
          <w:sz w:val="18"/>
          <w:lang w:bidi="en-US"/>
        </w:rPr>
        <w:t>＜経済制裁＞</w:t>
      </w:r>
    </w:p>
    <w:p w:rsidR="00B31DAC" w:rsidRPr="00A10C5C" w:rsidRDefault="00B31DAC" w:rsidP="00B31DAC">
      <w:pPr>
        <w:numPr>
          <w:ilvl w:val="0"/>
          <w:numId w:val="20"/>
        </w:numPr>
        <w:ind w:right="-720"/>
        <w:rPr>
          <w:rFonts w:cs="Helvetica"/>
          <w:sz w:val="18"/>
          <w:lang w:bidi="en-US"/>
        </w:rPr>
      </w:pPr>
      <w:r w:rsidRPr="00A10C5C">
        <w:rPr>
          <w:rFonts w:cs="Helvetica"/>
          <w:sz w:val="18"/>
          <w:lang w:bidi="en-US"/>
        </w:rPr>
        <w:t>Allen, Susan Hanna</w:t>
      </w:r>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“The Determinants of Economic Sanctions’ Success and Failure</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International Interactions</w:t>
      </w:r>
      <w:r w:rsidRPr="00A10C5C">
        <w:rPr>
          <w:rFonts w:cs="Helvetica"/>
          <w:sz w:val="18"/>
          <w:lang w:bidi="en-US"/>
        </w:rPr>
        <w:t xml:space="preserve"> 31: 117-138.</w:t>
      </w:r>
    </w:p>
    <w:p w:rsidR="00B31DAC" w:rsidRPr="00A10C5C" w:rsidRDefault="00B31DAC" w:rsidP="00B31DAC">
      <w:pPr>
        <w:numPr>
          <w:ilvl w:val="0"/>
          <w:numId w:val="20"/>
        </w:numPr>
        <w:ind w:right="-720"/>
        <w:rPr>
          <w:rFonts w:cs="Helvetica"/>
          <w:sz w:val="18"/>
          <w:lang w:bidi="en-US"/>
        </w:rPr>
      </w:pPr>
      <w:r w:rsidRPr="00A10C5C">
        <w:rPr>
          <w:sz w:val="18"/>
        </w:rPr>
        <w:t xml:space="preserve">Blanchard, Jean-Marc F. and </w:t>
      </w:r>
      <w:proofErr w:type="spellStart"/>
      <w:r w:rsidRPr="00A10C5C">
        <w:rPr>
          <w:sz w:val="18"/>
        </w:rPr>
        <w:t>Norrin</w:t>
      </w:r>
      <w:proofErr w:type="spellEnd"/>
      <w:r w:rsidRPr="00A10C5C">
        <w:rPr>
          <w:sz w:val="18"/>
        </w:rPr>
        <w:t xml:space="preserve"> M. </w:t>
      </w:r>
      <w:proofErr w:type="spellStart"/>
      <w:r w:rsidRPr="00A10C5C">
        <w:rPr>
          <w:sz w:val="18"/>
        </w:rPr>
        <w:t>Ripsman</w:t>
      </w:r>
      <w:proofErr w:type="spellEnd"/>
      <w:r w:rsidRPr="00A10C5C">
        <w:rPr>
          <w:rFonts w:hint="eastAsia"/>
          <w:sz w:val="18"/>
        </w:rPr>
        <w:t>.</w:t>
      </w:r>
      <w:r w:rsidRPr="00A10C5C">
        <w:rPr>
          <w:sz w:val="18"/>
        </w:rPr>
        <w:t xml:space="preserve"> 1999</w:t>
      </w:r>
      <w:r w:rsidRPr="00A10C5C">
        <w:rPr>
          <w:rFonts w:hint="eastAsia"/>
          <w:sz w:val="18"/>
        </w:rPr>
        <w:t>.</w:t>
      </w:r>
      <w:r w:rsidRPr="00A10C5C">
        <w:rPr>
          <w:sz w:val="18"/>
        </w:rPr>
        <w:t xml:space="preserve"> “Asking the Right Question: </w:t>
      </w:r>
      <w:r w:rsidRPr="00A10C5C">
        <w:rPr>
          <w:i/>
          <w:sz w:val="18"/>
        </w:rPr>
        <w:t>When</w:t>
      </w:r>
      <w:r w:rsidRPr="00A10C5C">
        <w:rPr>
          <w:sz w:val="18"/>
        </w:rPr>
        <w:t xml:space="preserve"> Do Economic Sanctions Work?” </w:t>
      </w:r>
      <w:r w:rsidRPr="00A10C5C">
        <w:rPr>
          <w:i/>
          <w:sz w:val="18"/>
        </w:rPr>
        <w:t>Security Studies</w:t>
      </w:r>
      <w:r w:rsidRPr="00A10C5C">
        <w:rPr>
          <w:sz w:val="18"/>
        </w:rPr>
        <w:t xml:space="preserve"> 9: 228-264.</w:t>
      </w:r>
    </w:p>
    <w:p w:rsidR="00B31DAC" w:rsidRPr="00A10C5C" w:rsidRDefault="00B31DAC" w:rsidP="00B31DAC">
      <w:pPr>
        <w:numPr>
          <w:ilvl w:val="0"/>
          <w:numId w:val="20"/>
        </w:numPr>
        <w:rPr>
          <w:color w:val="000000"/>
        </w:rPr>
      </w:pPr>
      <w:r w:rsidRPr="00A10C5C">
        <w:rPr>
          <w:sz w:val="18"/>
        </w:rPr>
        <w:t xml:space="preserve">Blanchard, Jean-Marc F. and </w:t>
      </w:r>
      <w:proofErr w:type="spellStart"/>
      <w:r w:rsidRPr="00A10C5C">
        <w:rPr>
          <w:sz w:val="18"/>
        </w:rPr>
        <w:t>Norrin</w:t>
      </w:r>
      <w:proofErr w:type="spellEnd"/>
      <w:r w:rsidRPr="00A10C5C">
        <w:rPr>
          <w:sz w:val="18"/>
        </w:rPr>
        <w:t xml:space="preserve"> M. </w:t>
      </w:r>
      <w:proofErr w:type="spellStart"/>
      <w:r w:rsidRPr="00A10C5C">
        <w:rPr>
          <w:sz w:val="18"/>
        </w:rPr>
        <w:t>Ripsman</w:t>
      </w:r>
      <w:proofErr w:type="spellEnd"/>
      <w:r w:rsidRPr="00A10C5C">
        <w:rPr>
          <w:rFonts w:hint="eastAsia"/>
          <w:sz w:val="18"/>
        </w:rPr>
        <w:t>.</w:t>
      </w:r>
      <w:r w:rsidRPr="00A10C5C">
        <w:rPr>
          <w:sz w:val="18"/>
        </w:rPr>
        <w:t xml:space="preserve"> 2008</w:t>
      </w:r>
      <w:r w:rsidRPr="00A10C5C">
        <w:rPr>
          <w:rFonts w:hint="eastAsia"/>
          <w:sz w:val="18"/>
        </w:rPr>
        <w:t>.</w:t>
      </w:r>
      <w:r w:rsidRPr="00A10C5C">
        <w:rPr>
          <w:sz w:val="18"/>
        </w:rPr>
        <w:t xml:space="preserve"> “A Political Theory of Economic Statecraft</w:t>
      </w:r>
      <w:r w:rsidRPr="00A10C5C">
        <w:rPr>
          <w:rFonts w:hint="eastAsia"/>
          <w:sz w:val="18"/>
        </w:rPr>
        <w:t>.</w:t>
      </w:r>
      <w:r w:rsidRPr="00A10C5C">
        <w:rPr>
          <w:sz w:val="18"/>
        </w:rPr>
        <w:t xml:space="preserve">” </w:t>
      </w:r>
      <w:r w:rsidRPr="00A10C5C">
        <w:rPr>
          <w:i/>
          <w:sz w:val="18"/>
        </w:rPr>
        <w:t>Foreign Policy Analysis</w:t>
      </w:r>
      <w:r w:rsidRPr="00A10C5C">
        <w:rPr>
          <w:sz w:val="18"/>
        </w:rPr>
        <w:t xml:space="preserve"> 4: 371-398.</w:t>
      </w:r>
    </w:p>
    <w:p w:rsidR="00B31DAC" w:rsidRPr="00A10C5C" w:rsidRDefault="00B31DAC" w:rsidP="00B31DAC">
      <w:pPr>
        <w:numPr>
          <w:ilvl w:val="0"/>
          <w:numId w:val="20"/>
        </w:numPr>
        <w:ind w:right="-720"/>
        <w:rPr>
          <w:rFonts w:cs="Helvetica"/>
          <w:sz w:val="18"/>
          <w:lang w:bidi="en-US"/>
        </w:rPr>
      </w:pPr>
      <w:proofErr w:type="spellStart"/>
      <w:r w:rsidRPr="00A10C5C">
        <w:rPr>
          <w:rFonts w:hint="eastAsia"/>
          <w:sz w:val="18"/>
        </w:rPr>
        <w:t>Bolks</w:t>
      </w:r>
      <w:proofErr w:type="spellEnd"/>
      <w:r w:rsidRPr="00A10C5C">
        <w:rPr>
          <w:rFonts w:hint="eastAsia"/>
          <w:sz w:val="18"/>
        </w:rPr>
        <w:t>, Sean M. and Dina Al-</w:t>
      </w:r>
      <w:proofErr w:type="spellStart"/>
      <w:r w:rsidRPr="00A10C5C">
        <w:rPr>
          <w:rFonts w:hint="eastAsia"/>
          <w:sz w:val="18"/>
        </w:rPr>
        <w:t>Sowayel</w:t>
      </w:r>
      <w:proofErr w:type="spellEnd"/>
      <w:r w:rsidRPr="00A10C5C">
        <w:rPr>
          <w:rFonts w:hint="eastAsia"/>
          <w:sz w:val="18"/>
        </w:rPr>
        <w:t xml:space="preserve">. 2000. </w:t>
      </w:r>
      <w:r w:rsidRPr="00A10C5C">
        <w:rPr>
          <w:sz w:val="18"/>
        </w:rPr>
        <w:t>“How Long Do Economic Sanctions Last? Examining the Sanctioning Process Through Duration</w:t>
      </w:r>
      <w:r w:rsidRPr="00A10C5C">
        <w:rPr>
          <w:rFonts w:hint="eastAsia"/>
          <w:sz w:val="18"/>
        </w:rPr>
        <w:t>.</w:t>
      </w:r>
      <w:r w:rsidRPr="00A10C5C">
        <w:rPr>
          <w:sz w:val="18"/>
        </w:rPr>
        <w:t xml:space="preserve">” </w:t>
      </w:r>
      <w:r w:rsidRPr="00A10C5C">
        <w:rPr>
          <w:i/>
          <w:sz w:val="18"/>
        </w:rPr>
        <w:t>Political Research Quarterly</w:t>
      </w:r>
      <w:r w:rsidRPr="00A10C5C">
        <w:rPr>
          <w:sz w:val="18"/>
        </w:rPr>
        <w:t xml:space="preserve"> 53: 241-265.</w:t>
      </w:r>
    </w:p>
    <w:p w:rsidR="00B31DAC" w:rsidRPr="00A10C5C" w:rsidRDefault="00B31DAC" w:rsidP="00B31DAC">
      <w:pPr>
        <w:numPr>
          <w:ilvl w:val="0"/>
          <w:numId w:val="20"/>
        </w:numPr>
        <w:ind w:right="-720"/>
        <w:rPr>
          <w:rFonts w:cs="Helvetica"/>
          <w:sz w:val="18"/>
          <w:lang w:bidi="en-US"/>
        </w:rPr>
      </w:pPr>
      <w:r w:rsidRPr="00A10C5C">
        <w:rPr>
          <w:rFonts w:cs="Helvetica"/>
          <w:sz w:val="18"/>
          <w:lang w:bidi="en-US"/>
        </w:rPr>
        <w:t xml:space="preserve">Brooks, </w:t>
      </w:r>
      <w:proofErr w:type="spellStart"/>
      <w:r w:rsidRPr="00A10C5C">
        <w:rPr>
          <w:rFonts w:cs="Helvetica"/>
          <w:sz w:val="18"/>
          <w:lang w:bidi="en-US"/>
        </w:rPr>
        <w:t>Risa</w:t>
      </w:r>
      <w:proofErr w:type="spellEnd"/>
      <w:r w:rsidRPr="00A10C5C">
        <w:rPr>
          <w:rFonts w:cs="Helvetica" w:hint="eastAsia"/>
          <w:sz w:val="18"/>
          <w:lang w:bidi="en-US"/>
        </w:rPr>
        <w:t>.</w:t>
      </w:r>
      <w:r w:rsidRPr="00A10C5C">
        <w:rPr>
          <w:rFonts w:cs="Helvetica"/>
          <w:sz w:val="18"/>
          <w:lang w:bidi="en-US"/>
        </w:rPr>
        <w:t xml:space="preserve"> 2004</w:t>
      </w:r>
      <w:r w:rsidRPr="00A10C5C">
        <w:rPr>
          <w:rFonts w:cs="Helvetica" w:hint="eastAsia"/>
          <w:sz w:val="18"/>
          <w:lang w:bidi="en-US"/>
        </w:rPr>
        <w:t>.</w:t>
      </w:r>
      <w:r w:rsidRPr="00A10C5C">
        <w:rPr>
          <w:rFonts w:cs="Helvetica"/>
          <w:sz w:val="18"/>
          <w:lang w:bidi="en-US"/>
        </w:rPr>
        <w:t xml:space="preserve"> “Sanctions and Regime Type: What Works, and When</w:t>
      </w:r>
      <w:r w:rsidRPr="00A10C5C">
        <w:rPr>
          <w:rFonts w:cs="Helvetica" w:hint="eastAsia"/>
          <w:sz w:val="18"/>
          <w:lang w:bidi="en-US"/>
        </w:rPr>
        <w:t>.</w:t>
      </w:r>
      <w:r w:rsidRPr="00A10C5C">
        <w:rPr>
          <w:rFonts w:cs="Helvetica"/>
          <w:sz w:val="18"/>
          <w:lang w:bidi="en-US"/>
        </w:rPr>
        <w:t xml:space="preserve">” </w:t>
      </w:r>
      <w:r w:rsidRPr="00A10C5C">
        <w:rPr>
          <w:i/>
          <w:sz w:val="18"/>
        </w:rPr>
        <w:t>Security Studies</w:t>
      </w:r>
      <w:r w:rsidRPr="00A10C5C">
        <w:rPr>
          <w:sz w:val="18"/>
        </w:rPr>
        <w:t xml:space="preserve"> 11: 1-50.</w:t>
      </w:r>
      <w:r w:rsidRPr="00A10C5C">
        <w:rPr>
          <w:rFonts w:cs="Helvetica"/>
          <w:sz w:val="18"/>
          <w:lang w:bidi="en-US"/>
        </w:rPr>
        <w:t xml:space="preserve"> </w:t>
      </w:r>
    </w:p>
    <w:p w:rsidR="00B31DAC" w:rsidRPr="00A10C5C" w:rsidRDefault="00B31DAC" w:rsidP="00B31DAC">
      <w:pPr>
        <w:numPr>
          <w:ilvl w:val="0"/>
          <w:numId w:val="20"/>
        </w:numPr>
        <w:ind w:right="-720"/>
        <w:rPr>
          <w:rFonts w:cs="Helvetica"/>
          <w:sz w:val="18"/>
          <w:lang w:bidi="en-US"/>
        </w:rPr>
      </w:pPr>
      <w:r w:rsidRPr="00A10C5C">
        <w:rPr>
          <w:sz w:val="18"/>
        </w:rPr>
        <w:t>Cox, Dan G. and A. Cooper Drury</w:t>
      </w:r>
      <w:r w:rsidRPr="00A10C5C">
        <w:rPr>
          <w:rFonts w:hint="eastAsia"/>
          <w:sz w:val="18"/>
        </w:rPr>
        <w:t>.</w:t>
      </w:r>
      <w:r w:rsidRPr="00A10C5C">
        <w:rPr>
          <w:sz w:val="18"/>
        </w:rPr>
        <w:t xml:space="preserve"> 2006</w:t>
      </w:r>
      <w:r w:rsidRPr="00A10C5C">
        <w:rPr>
          <w:rFonts w:hint="eastAsia"/>
          <w:sz w:val="18"/>
        </w:rPr>
        <w:t>.</w:t>
      </w:r>
      <w:r w:rsidRPr="00A10C5C">
        <w:rPr>
          <w:sz w:val="18"/>
        </w:rPr>
        <w:t xml:space="preserve"> “Democratic Sanctions: Connecting the Democratic Peace and Economic Sanctions</w:t>
      </w:r>
      <w:r w:rsidRPr="00A10C5C">
        <w:rPr>
          <w:rFonts w:hint="eastAsia"/>
          <w:sz w:val="18"/>
        </w:rPr>
        <w:t>.</w:t>
      </w:r>
      <w:r w:rsidRPr="00A10C5C">
        <w:rPr>
          <w:sz w:val="18"/>
        </w:rPr>
        <w:t xml:space="preserve">” </w:t>
      </w:r>
      <w:r w:rsidRPr="00A10C5C">
        <w:rPr>
          <w:i/>
          <w:sz w:val="18"/>
        </w:rPr>
        <w:t>Journal of Peace Research</w:t>
      </w:r>
      <w:r w:rsidRPr="00A10C5C">
        <w:rPr>
          <w:sz w:val="18"/>
        </w:rPr>
        <w:t xml:space="preserve"> 43</w:t>
      </w:r>
      <w:r w:rsidRPr="00A10C5C">
        <w:rPr>
          <w:rFonts w:hint="eastAsia"/>
          <w:sz w:val="18"/>
        </w:rPr>
        <w:t xml:space="preserve"> (</w:t>
      </w:r>
      <w:r w:rsidRPr="00A10C5C">
        <w:rPr>
          <w:sz w:val="18"/>
        </w:rPr>
        <w:t>6</w:t>
      </w:r>
      <w:r w:rsidRPr="00A10C5C">
        <w:rPr>
          <w:rFonts w:hint="eastAsia"/>
          <w:sz w:val="18"/>
        </w:rPr>
        <w:t>)</w:t>
      </w:r>
      <w:r w:rsidRPr="00A10C5C">
        <w:rPr>
          <w:sz w:val="18"/>
        </w:rPr>
        <w:t xml:space="preserve">: 709-722. </w:t>
      </w:r>
    </w:p>
    <w:p w:rsidR="00B31DAC" w:rsidRPr="005B0E90" w:rsidRDefault="00B31DAC" w:rsidP="00B31DAC">
      <w:pPr>
        <w:numPr>
          <w:ilvl w:val="0"/>
          <w:numId w:val="20"/>
        </w:numPr>
        <w:ind w:right="-720"/>
        <w:rPr>
          <w:rFonts w:cs="Helvetica" w:hint="eastAsia"/>
          <w:sz w:val="18"/>
          <w:szCs w:val="24"/>
          <w:lang w:bidi="en-US"/>
        </w:rPr>
      </w:pPr>
      <w:proofErr w:type="spellStart"/>
      <w:r w:rsidRPr="00A10C5C">
        <w:rPr>
          <w:sz w:val="18"/>
        </w:rPr>
        <w:t>Dashti</w:t>
      </w:r>
      <w:proofErr w:type="spellEnd"/>
      <w:r w:rsidRPr="00A10C5C">
        <w:rPr>
          <w:sz w:val="18"/>
        </w:rPr>
        <w:t xml:space="preserve">-Gibson, </w:t>
      </w:r>
      <w:proofErr w:type="spellStart"/>
      <w:r w:rsidRPr="00A10C5C">
        <w:rPr>
          <w:sz w:val="18"/>
        </w:rPr>
        <w:t>Haleh</w:t>
      </w:r>
      <w:proofErr w:type="spellEnd"/>
      <w:r w:rsidRPr="00A10C5C">
        <w:rPr>
          <w:sz w:val="18"/>
        </w:rPr>
        <w:t>, Patricia Davis, and Benjamin Radcliff</w:t>
      </w:r>
      <w:r w:rsidRPr="00A10C5C">
        <w:rPr>
          <w:rFonts w:hint="eastAsia"/>
          <w:sz w:val="18"/>
        </w:rPr>
        <w:t>.</w:t>
      </w:r>
      <w:r w:rsidRPr="00A10C5C">
        <w:rPr>
          <w:sz w:val="18"/>
        </w:rPr>
        <w:t xml:space="preserve"> 1997</w:t>
      </w:r>
      <w:r w:rsidRPr="00A10C5C">
        <w:rPr>
          <w:rFonts w:hint="eastAsia"/>
          <w:sz w:val="18"/>
        </w:rPr>
        <w:t>.</w:t>
      </w:r>
      <w:r w:rsidRPr="00A10C5C">
        <w:rPr>
          <w:sz w:val="18"/>
        </w:rPr>
        <w:t xml:space="preserve"> “On the Determinants of the Success of Economic Sanctions: An Empirical Analysis</w:t>
      </w:r>
      <w:r w:rsidRPr="00A10C5C">
        <w:rPr>
          <w:rFonts w:hint="eastAsia"/>
          <w:sz w:val="18"/>
        </w:rPr>
        <w:t>.</w:t>
      </w:r>
      <w:r w:rsidRPr="00A10C5C">
        <w:rPr>
          <w:sz w:val="18"/>
        </w:rPr>
        <w:t xml:space="preserve">” </w:t>
      </w:r>
      <w:r w:rsidRPr="00A10C5C">
        <w:rPr>
          <w:i/>
          <w:sz w:val="18"/>
        </w:rPr>
        <w:t>American Journal of Political Science</w:t>
      </w:r>
      <w:r w:rsidRPr="00A10C5C">
        <w:rPr>
          <w:sz w:val="18"/>
        </w:rPr>
        <w:t xml:space="preserve"> 41: 608-618.</w:t>
      </w:r>
    </w:p>
    <w:p w:rsidR="00B31DAC" w:rsidRPr="00563251" w:rsidRDefault="00B31DAC" w:rsidP="00B31DAC">
      <w:pPr>
        <w:numPr>
          <w:ilvl w:val="0"/>
          <w:numId w:val="20"/>
        </w:numPr>
        <w:ind w:right="-720"/>
        <w:rPr>
          <w:rFonts w:cs="Helvetica"/>
          <w:sz w:val="18"/>
          <w:szCs w:val="24"/>
          <w:lang w:bidi="en-US"/>
        </w:rPr>
      </w:pPr>
      <w:proofErr w:type="spellStart"/>
      <w:r w:rsidRPr="00563251">
        <w:rPr>
          <w:rFonts w:eastAsia="ＭＳ ゴシック"/>
          <w:color w:val="000000"/>
          <w:kern w:val="2"/>
          <w:sz w:val="18"/>
          <w:szCs w:val="24"/>
        </w:rPr>
        <w:t>Dorussen</w:t>
      </w:r>
      <w:proofErr w:type="spellEnd"/>
      <w:r w:rsidRPr="00563251">
        <w:rPr>
          <w:rFonts w:eastAsia="ＭＳ ゴシック"/>
          <w:color w:val="000000"/>
          <w:kern w:val="2"/>
          <w:sz w:val="18"/>
          <w:szCs w:val="24"/>
        </w:rPr>
        <w:t xml:space="preserve">, Han, and </w:t>
      </w:r>
      <w:proofErr w:type="spellStart"/>
      <w:r w:rsidRPr="0014165E">
        <w:rPr>
          <w:rFonts w:eastAsia="ＭＳ ゴシック"/>
          <w:color w:val="000000"/>
          <w:kern w:val="2"/>
          <w:sz w:val="18"/>
          <w:szCs w:val="24"/>
        </w:rPr>
        <w:t>Jongryn</w:t>
      </w:r>
      <w:proofErr w:type="spellEnd"/>
      <w:r w:rsidRPr="0014165E">
        <w:rPr>
          <w:rFonts w:eastAsia="ＭＳ ゴシック"/>
          <w:color w:val="000000"/>
          <w:kern w:val="2"/>
          <w:sz w:val="18"/>
          <w:szCs w:val="24"/>
        </w:rPr>
        <w:t xml:space="preserve"> </w:t>
      </w:r>
      <w:r w:rsidRPr="00563251">
        <w:rPr>
          <w:rFonts w:eastAsia="ＭＳ ゴシック"/>
          <w:color w:val="000000"/>
          <w:kern w:val="2"/>
          <w:sz w:val="18"/>
          <w:szCs w:val="24"/>
        </w:rPr>
        <w:t xml:space="preserve">Mo. 2001. “Ending Economic Sanctions: </w:t>
      </w:r>
      <w:r w:rsidRPr="0014165E">
        <w:rPr>
          <w:rFonts w:eastAsia="ＭＳ ゴシック"/>
          <w:color w:val="000000"/>
          <w:kern w:val="2"/>
          <w:sz w:val="18"/>
          <w:szCs w:val="24"/>
        </w:rPr>
        <w:t>Audience Costs and Rent-Seeking as Commitment Strategies</w:t>
      </w:r>
      <w:r w:rsidRPr="00563251">
        <w:rPr>
          <w:rFonts w:eastAsia="ＭＳ ゴシック"/>
          <w:color w:val="000000"/>
          <w:kern w:val="2"/>
          <w:sz w:val="18"/>
          <w:szCs w:val="24"/>
        </w:rPr>
        <w:t xml:space="preserve">.” </w:t>
      </w:r>
      <w:r w:rsidRPr="0014165E">
        <w:rPr>
          <w:rFonts w:eastAsia="ＭＳ ゴシック"/>
          <w:i/>
          <w:color w:val="000000"/>
          <w:kern w:val="2"/>
          <w:sz w:val="18"/>
          <w:szCs w:val="24"/>
        </w:rPr>
        <w:t>Journal of Conflict Resolution</w:t>
      </w:r>
      <w:r w:rsidRPr="00563251">
        <w:rPr>
          <w:rFonts w:eastAsia="ＭＳ ゴシック"/>
          <w:color w:val="000000"/>
          <w:kern w:val="2"/>
          <w:sz w:val="18"/>
          <w:szCs w:val="24"/>
        </w:rPr>
        <w:t xml:space="preserve"> 45 (4): 395-426.</w:t>
      </w:r>
    </w:p>
    <w:p w:rsidR="00B31DAC" w:rsidRPr="00A10C5C" w:rsidRDefault="00B31DAC" w:rsidP="00B31DAC">
      <w:pPr>
        <w:numPr>
          <w:ilvl w:val="0"/>
          <w:numId w:val="20"/>
        </w:numPr>
        <w:ind w:right="-720"/>
        <w:rPr>
          <w:rFonts w:cs="Helvetica"/>
          <w:sz w:val="18"/>
          <w:lang w:bidi="en-US"/>
        </w:rPr>
      </w:pPr>
      <w:proofErr w:type="spellStart"/>
      <w:r w:rsidRPr="00A10C5C">
        <w:rPr>
          <w:sz w:val="18"/>
        </w:rPr>
        <w:t>Drezner</w:t>
      </w:r>
      <w:proofErr w:type="spellEnd"/>
      <w:r w:rsidRPr="00A10C5C">
        <w:rPr>
          <w:sz w:val="18"/>
        </w:rPr>
        <w:t>, Daniel W. 2000</w:t>
      </w:r>
      <w:r w:rsidRPr="00A10C5C">
        <w:rPr>
          <w:rFonts w:hint="eastAsia"/>
          <w:sz w:val="18"/>
        </w:rPr>
        <w:t>.</w:t>
      </w:r>
      <w:r w:rsidRPr="00A10C5C">
        <w:rPr>
          <w:sz w:val="18"/>
        </w:rPr>
        <w:t xml:space="preserve"> “Bargaining, Enforcements, and Multilateral Sanctions: When Is Cooperation Counterproductive?” </w:t>
      </w:r>
      <w:r w:rsidRPr="00A10C5C">
        <w:rPr>
          <w:i/>
          <w:sz w:val="18"/>
        </w:rPr>
        <w:t>International Organization</w:t>
      </w:r>
      <w:r w:rsidRPr="00A10C5C">
        <w:rPr>
          <w:sz w:val="18"/>
        </w:rPr>
        <w:t xml:space="preserve"> 54</w:t>
      </w:r>
      <w:r w:rsidRPr="00A10C5C">
        <w:rPr>
          <w:rFonts w:hint="eastAsia"/>
          <w:sz w:val="18"/>
        </w:rPr>
        <w:t xml:space="preserve"> (</w:t>
      </w:r>
      <w:r w:rsidRPr="00A10C5C">
        <w:rPr>
          <w:sz w:val="18"/>
        </w:rPr>
        <w:t>1</w:t>
      </w:r>
      <w:r w:rsidRPr="00A10C5C">
        <w:rPr>
          <w:rFonts w:hint="eastAsia"/>
          <w:sz w:val="18"/>
        </w:rPr>
        <w:t>)</w:t>
      </w:r>
      <w:r w:rsidRPr="00A10C5C">
        <w:rPr>
          <w:sz w:val="18"/>
        </w:rPr>
        <w:t xml:space="preserve">: 73-102. </w:t>
      </w:r>
    </w:p>
    <w:p w:rsidR="00B31DAC" w:rsidRPr="00A10C5C" w:rsidRDefault="00B31DAC" w:rsidP="00B31DAC">
      <w:pPr>
        <w:numPr>
          <w:ilvl w:val="0"/>
          <w:numId w:val="20"/>
        </w:numPr>
        <w:ind w:right="-720"/>
        <w:rPr>
          <w:rFonts w:cs="Helvetica"/>
          <w:sz w:val="18"/>
          <w:lang w:bidi="en-US"/>
        </w:rPr>
      </w:pPr>
      <w:proofErr w:type="spellStart"/>
      <w:r w:rsidRPr="00A10C5C">
        <w:rPr>
          <w:sz w:val="18"/>
        </w:rPr>
        <w:t>Drezner</w:t>
      </w:r>
      <w:proofErr w:type="spellEnd"/>
      <w:r w:rsidRPr="00A10C5C">
        <w:rPr>
          <w:sz w:val="18"/>
        </w:rPr>
        <w:t>, Daniel W. 2003</w:t>
      </w:r>
      <w:r w:rsidRPr="00A10C5C">
        <w:rPr>
          <w:rFonts w:hint="eastAsia"/>
          <w:sz w:val="18"/>
        </w:rPr>
        <w:t>.</w:t>
      </w:r>
      <w:r w:rsidRPr="00A10C5C">
        <w:rPr>
          <w:sz w:val="18"/>
        </w:rPr>
        <w:t xml:space="preserve"> “The Hidden Hand of Economic Coercion</w:t>
      </w:r>
      <w:r w:rsidRPr="00A10C5C">
        <w:rPr>
          <w:rFonts w:hint="eastAsia"/>
          <w:sz w:val="18"/>
        </w:rPr>
        <w:t>.</w:t>
      </w:r>
      <w:r w:rsidRPr="00A10C5C">
        <w:rPr>
          <w:sz w:val="18"/>
        </w:rPr>
        <w:t xml:space="preserve">” </w:t>
      </w:r>
      <w:r w:rsidRPr="00A10C5C">
        <w:rPr>
          <w:i/>
          <w:sz w:val="18"/>
        </w:rPr>
        <w:t>International Organization</w:t>
      </w:r>
      <w:r w:rsidRPr="00A10C5C">
        <w:rPr>
          <w:sz w:val="18"/>
        </w:rPr>
        <w:t xml:space="preserve"> 57</w:t>
      </w:r>
      <w:r w:rsidRPr="00A10C5C">
        <w:rPr>
          <w:rFonts w:hint="eastAsia"/>
          <w:sz w:val="18"/>
        </w:rPr>
        <w:t xml:space="preserve"> (</w:t>
      </w:r>
      <w:r w:rsidRPr="00A10C5C">
        <w:rPr>
          <w:sz w:val="18"/>
        </w:rPr>
        <w:t>4</w:t>
      </w:r>
      <w:r w:rsidRPr="00A10C5C">
        <w:rPr>
          <w:rFonts w:hint="eastAsia"/>
          <w:sz w:val="18"/>
        </w:rPr>
        <w:t>)</w:t>
      </w:r>
      <w:r w:rsidRPr="00A10C5C">
        <w:rPr>
          <w:sz w:val="18"/>
        </w:rPr>
        <w:t xml:space="preserve">: 643-659. </w:t>
      </w:r>
    </w:p>
    <w:p w:rsidR="00B31DAC" w:rsidRPr="00A10C5C" w:rsidRDefault="00B31DAC" w:rsidP="00B31DAC">
      <w:pPr>
        <w:numPr>
          <w:ilvl w:val="0"/>
          <w:numId w:val="20"/>
        </w:numPr>
        <w:ind w:right="-720"/>
        <w:rPr>
          <w:rFonts w:cs="Helvetica"/>
          <w:sz w:val="18"/>
          <w:lang w:bidi="en-US"/>
        </w:rPr>
      </w:pPr>
      <w:r w:rsidRPr="00A10C5C">
        <w:rPr>
          <w:sz w:val="18"/>
        </w:rPr>
        <w:t>Drury, A. Cooper. 1998</w:t>
      </w:r>
      <w:r w:rsidRPr="00A10C5C">
        <w:rPr>
          <w:rFonts w:hint="eastAsia"/>
          <w:sz w:val="18"/>
        </w:rPr>
        <w:t>.</w:t>
      </w:r>
      <w:r w:rsidRPr="00A10C5C">
        <w:rPr>
          <w:sz w:val="18"/>
        </w:rPr>
        <w:t xml:space="preserve"> “Economic Sanctions Reconsidered</w:t>
      </w:r>
      <w:r w:rsidRPr="00A10C5C">
        <w:rPr>
          <w:rFonts w:hint="eastAsia"/>
          <w:sz w:val="18"/>
        </w:rPr>
        <w:t>.</w:t>
      </w:r>
      <w:r w:rsidRPr="00A10C5C">
        <w:rPr>
          <w:sz w:val="18"/>
        </w:rPr>
        <w:t xml:space="preserve">” </w:t>
      </w:r>
      <w:r w:rsidRPr="00A10C5C">
        <w:rPr>
          <w:i/>
          <w:sz w:val="18"/>
        </w:rPr>
        <w:t>Journal of Peace Research</w:t>
      </w:r>
      <w:r w:rsidRPr="00A10C5C">
        <w:rPr>
          <w:sz w:val="18"/>
        </w:rPr>
        <w:t xml:space="preserve"> 35: 497-509.</w:t>
      </w:r>
    </w:p>
    <w:p w:rsidR="00B31DAC" w:rsidRPr="00A10C5C" w:rsidRDefault="00B31DAC" w:rsidP="00B31DAC">
      <w:pPr>
        <w:numPr>
          <w:ilvl w:val="0"/>
          <w:numId w:val="20"/>
        </w:numPr>
        <w:ind w:right="-720"/>
        <w:rPr>
          <w:rFonts w:cs="Helvetica"/>
          <w:sz w:val="18"/>
          <w:lang w:bidi="en-US"/>
        </w:rPr>
      </w:pPr>
      <w:proofErr w:type="spellStart"/>
      <w:r w:rsidRPr="00A10C5C">
        <w:rPr>
          <w:rFonts w:cs="Helvetica"/>
          <w:sz w:val="18"/>
          <w:lang w:bidi="en-US"/>
        </w:rPr>
        <w:t>Hafner</w:t>
      </w:r>
      <w:proofErr w:type="spellEnd"/>
      <w:r w:rsidRPr="00A10C5C">
        <w:rPr>
          <w:rFonts w:cs="Helvetica"/>
          <w:sz w:val="18"/>
          <w:lang w:bidi="en-US"/>
        </w:rPr>
        <w:t>-Burton, Emilie M., and Alexander H. Montgomery</w:t>
      </w:r>
      <w:r w:rsidRPr="00A10C5C">
        <w:rPr>
          <w:rFonts w:cs="Helvetica" w:hint="eastAsia"/>
          <w:sz w:val="18"/>
          <w:lang w:bidi="en-US"/>
        </w:rPr>
        <w:t>.</w:t>
      </w:r>
      <w:r w:rsidRPr="00A10C5C">
        <w:rPr>
          <w:rFonts w:cs="Helvetica"/>
          <w:sz w:val="18"/>
          <w:lang w:bidi="en-US"/>
        </w:rPr>
        <w:t xml:space="preserve"> 2008</w:t>
      </w:r>
      <w:r w:rsidRPr="00A10C5C">
        <w:rPr>
          <w:rFonts w:cs="Helvetica" w:hint="eastAsia"/>
          <w:sz w:val="18"/>
          <w:lang w:bidi="en-US"/>
        </w:rPr>
        <w:t>.</w:t>
      </w:r>
      <w:r w:rsidRPr="00A10C5C">
        <w:rPr>
          <w:rFonts w:cs="Helvetica"/>
          <w:sz w:val="18"/>
          <w:lang w:bidi="en-US"/>
        </w:rPr>
        <w:t xml:space="preserve"> "Power or Plenty: How Do International Trade Institutions Affect Economic Sanctions?" </w:t>
      </w:r>
      <w:r w:rsidRPr="00A10C5C">
        <w:rPr>
          <w:rFonts w:cs="Helvetica-Oblique"/>
          <w:i/>
          <w:iCs/>
          <w:sz w:val="18"/>
          <w:lang w:bidi="en-US"/>
        </w:rPr>
        <w:t>Journal of Conflict Resolution</w:t>
      </w:r>
      <w:r w:rsidRPr="00A10C5C">
        <w:rPr>
          <w:rFonts w:cs="Helvetica"/>
          <w:sz w:val="18"/>
          <w:lang w:bidi="en-US"/>
        </w:rPr>
        <w:t xml:space="preserve"> 52</w:t>
      </w:r>
      <w:r w:rsidRPr="00A10C5C">
        <w:rPr>
          <w:rFonts w:cs="Helvetica" w:hint="eastAsia"/>
          <w:sz w:val="18"/>
          <w:lang w:bidi="en-US"/>
        </w:rPr>
        <w:t xml:space="preserve"> (</w:t>
      </w:r>
      <w:r w:rsidRPr="00A10C5C">
        <w:rPr>
          <w:rFonts w:cs="Helvetica"/>
          <w:sz w:val="18"/>
          <w:lang w:bidi="en-US"/>
        </w:rPr>
        <w:t>2</w:t>
      </w:r>
      <w:r w:rsidRPr="00A10C5C">
        <w:rPr>
          <w:rFonts w:cs="Helvetica" w:hint="eastAsia"/>
          <w:sz w:val="18"/>
          <w:lang w:bidi="en-US"/>
        </w:rPr>
        <w:t>)</w:t>
      </w:r>
      <w:r w:rsidRPr="00A10C5C">
        <w:rPr>
          <w:rFonts w:cs="Helvetica"/>
          <w:sz w:val="18"/>
          <w:lang w:bidi="en-US"/>
        </w:rPr>
        <w:t>: 213-342.</w:t>
      </w:r>
    </w:p>
    <w:p w:rsidR="00B31DAC" w:rsidRPr="00A10C5C" w:rsidRDefault="00B31DAC" w:rsidP="00B31DAC">
      <w:pPr>
        <w:numPr>
          <w:ilvl w:val="0"/>
          <w:numId w:val="20"/>
        </w:numPr>
        <w:ind w:right="-720"/>
        <w:rPr>
          <w:rFonts w:cs="Helvetica"/>
          <w:sz w:val="18"/>
          <w:lang w:bidi="en-US"/>
        </w:rPr>
      </w:pPr>
      <w:r w:rsidRPr="00A10C5C">
        <w:rPr>
          <w:sz w:val="18"/>
        </w:rPr>
        <w:t>Hart, Robert A. 2000 “Democracy and the Successful Use of Economic Sanctions</w:t>
      </w:r>
      <w:r w:rsidRPr="00A10C5C">
        <w:rPr>
          <w:rFonts w:hint="eastAsia"/>
          <w:sz w:val="18"/>
        </w:rPr>
        <w:t>.</w:t>
      </w:r>
      <w:r w:rsidRPr="00A10C5C">
        <w:rPr>
          <w:sz w:val="18"/>
        </w:rPr>
        <w:t xml:space="preserve">” </w:t>
      </w:r>
      <w:r w:rsidRPr="00A10C5C">
        <w:rPr>
          <w:i/>
          <w:sz w:val="18"/>
        </w:rPr>
        <w:t>Political Research Quarterly</w:t>
      </w:r>
      <w:r w:rsidRPr="00A10C5C">
        <w:rPr>
          <w:sz w:val="18"/>
        </w:rPr>
        <w:t xml:space="preserve"> 53</w:t>
      </w:r>
      <w:r w:rsidRPr="00A10C5C">
        <w:rPr>
          <w:rFonts w:hint="eastAsia"/>
          <w:sz w:val="18"/>
        </w:rPr>
        <w:t xml:space="preserve"> (</w:t>
      </w:r>
      <w:r w:rsidRPr="00A10C5C">
        <w:rPr>
          <w:sz w:val="18"/>
        </w:rPr>
        <w:t>2</w:t>
      </w:r>
      <w:r w:rsidRPr="00A10C5C">
        <w:rPr>
          <w:rFonts w:hint="eastAsia"/>
          <w:sz w:val="18"/>
        </w:rPr>
        <w:t>)</w:t>
      </w:r>
      <w:r w:rsidRPr="00A10C5C">
        <w:rPr>
          <w:sz w:val="18"/>
        </w:rPr>
        <w:t>:267-284.</w:t>
      </w:r>
    </w:p>
    <w:p w:rsidR="00B31DAC" w:rsidRPr="00A10C5C" w:rsidRDefault="00B31DAC" w:rsidP="00B31DAC">
      <w:pPr>
        <w:numPr>
          <w:ilvl w:val="0"/>
          <w:numId w:val="20"/>
        </w:numPr>
        <w:ind w:right="-720"/>
        <w:rPr>
          <w:rFonts w:cs="Helvetica"/>
          <w:sz w:val="18"/>
          <w:lang w:bidi="en-US"/>
        </w:rPr>
      </w:pPr>
      <w:proofErr w:type="spellStart"/>
      <w:r w:rsidRPr="00A10C5C">
        <w:rPr>
          <w:rFonts w:cs="Helvetica"/>
          <w:sz w:val="18"/>
          <w:lang w:bidi="en-US"/>
        </w:rPr>
        <w:t>Hovi</w:t>
      </w:r>
      <w:proofErr w:type="spellEnd"/>
      <w:r w:rsidRPr="00A10C5C">
        <w:rPr>
          <w:rFonts w:cs="Helvetica"/>
          <w:sz w:val="18"/>
          <w:lang w:bidi="en-US"/>
        </w:rPr>
        <w:t xml:space="preserve">, Jon, Robert </w:t>
      </w:r>
      <w:proofErr w:type="spellStart"/>
      <w:r w:rsidRPr="00A10C5C">
        <w:rPr>
          <w:rFonts w:cs="Helvetica"/>
          <w:sz w:val="18"/>
          <w:lang w:bidi="en-US"/>
        </w:rPr>
        <w:t>Huseby</w:t>
      </w:r>
      <w:proofErr w:type="spellEnd"/>
      <w:r w:rsidRPr="00A10C5C">
        <w:rPr>
          <w:rFonts w:cs="Helvetica"/>
          <w:sz w:val="18"/>
          <w:lang w:bidi="en-US"/>
        </w:rPr>
        <w:t xml:space="preserve">, and </w:t>
      </w:r>
      <w:proofErr w:type="spellStart"/>
      <w:r w:rsidRPr="00A10C5C">
        <w:rPr>
          <w:rFonts w:cs="Helvetica"/>
          <w:sz w:val="18"/>
          <w:lang w:bidi="en-US"/>
        </w:rPr>
        <w:t>Detlef</w:t>
      </w:r>
      <w:proofErr w:type="spellEnd"/>
      <w:r w:rsidRPr="00A10C5C">
        <w:rPr>
          <w:rFonts w:cs="Helvetica"/>
          <w:sz w:val="18"/>
          <w:lang w:bidi="en-US"/>
        </w:rPr>
        <w:t xml:space="preserve"> </w:t>
      </w:r>
      <w:proofErr w:type="spellStart"/>
      <w:r w:rsidRPr="00A10C5C">
        <w:rPr>
          <w:rFonts w:cs="Helvetica"/>
          <w:sz w:val="18"/>
          <w:lang w:bidi="en-US"/>
        </w:rPr>
        <w:t>Sprinz</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“When do (Imposed) Economic Sanctions Work?” </w:t>
      </w:r>
      <w:r w:rsidRPr="00A10C5C">
        <w:rPr>
          <w:rFonts w:cs="Helvetica"/>
          <w:i/>
          <w:sz w:val="18"/>
          <w:lang w:bidi="en-US"/>
        </w:rPr>
        <w:t>World Politics</w:t>
      </w:r>
      <w:r w:rsidRPr="00A10C5C">
        <w:rPr>
          <w:rFonts w:cs="Helvetica"/>
          <w:sz w:val="18"/>
          <w:lang w:bidi="en-US"/>
        </w:rPr>
        <w:t xml:space="preserve"> 57: 479-499.</w:t>
      </w:r>
    </w:p>
    <w:p w:rsidR="00B31DAC" w:rsidRPr="00A10C5C" w:rsidRDefault="00B31DAC" w:rsidP="00B31DAC">
      <w:pPr>
        <w:numPr>
          <w:ilvl w:val="0"/>
          <w:numId w:val="20"/>
        </w:numPr>
        <w:ind w:right="-720"/>
        <w:rPr>
          <w:rFonts w:cs="Helvetica"/>
          <w:sz w:val="18"/>
          <w:lang w:bidi="en-US"/>
        </w:rPr>
      </w:pPr>
      <w:proofErr w:type="spellStart"/>
      <w:r w:rsidRPr="00A10C5C">
        <w:rPr>
          <w:sz w:val="18"/>
        </w:rPr>
        <w:t>Lektzian</w:t>
      </w:r>
      <w:proofErr w:type="spellEnd"/>
      <w:r w:rsidRPr="00A10C5C">
        <w:rPr>
          <w:sz w:val="18"/>
        </w:rPr>
        <w:t xml:space="preserve">, David and Mark </w:t>
      </w:r>
      <w:proofErr w:type="spellStart"/>
      <w:r w:rsidRPr="00A10C5C">
        <w:rPr>
          <w:sz w:val="18"/>
        </w:rPr>
        <w:t>Souva</w:t>
      </w:r>
      <w:proofErr w:type="spellEnd"/>
      <w:r w:rsidRPr="00A10C5C">
        <w:rPr>
          <w:rFonts w:hint="eastAsia"/>
          <w:sz w:val="18"/>
        </w:rPr>
        <w:t>.</w:t>
      </w:r>
      <w:r w:rsidRPr="00A10C5C">
        <w:rPr>
          <w:sz w:val="18"/>
        </w:rPr>
        <w:t xml:space="preserve"> 2001</w:t>
      </w:r>
      <w:r w:rsidRPr="00A10C5C">
        <w:rPr>
          <w:rFonts w:hint="eastAsia"/>
          <w:sz w:val="18"/>
        </w:rPr>
        <w:t>.</w:t>
      </w:r>
      <w:r w:rsidRPr="00A10C5C">
        <w:rPr>
          <w:sz w:val="18"/>
        </w:rPr>
        <w:t xml:space="preserve"> “Institutions and International Cooperation: A Duration Analysis of the Effects of Sanctions</w:t>
      </w:r>
      <w:r w:rsidRPr="00A10C5C">
        <w:rPr>
          <w:rFonts w:hint="eastAsia"/>
          <w:sz w:val="18"/>
        </w:rPr>
        <w:t>.</w:t>
      </w:r>
      <w:r w:rsidRPr="00A10C5C">
        <w:rPr>
          <w:sz w:val="18"/>
        </w:rPr>
        <w:t xml:space="preserve">” </w:t>
      </w:r>
      <w:r w:rsidRPr="00A10C5C">
        <w:rPr>
          <w:i/>
          <w:sz w:val="18"/>
        </w:rPr>
        <w:t>Journal of Conflict Resolution</w:t>
      </w:r>
      <w:r w:rsidRPr="00A10C5C">
        <w:rPr>
          <w:sz w:val="18"/>
        </w:rPr>
        <w:t xml:space="preserve"> 45</w:t>
      </w:r>
      <w:r w:rsidRPr="00A10C5C">
        <w:rPr>
          <w:rFonts w:hint="eastAsia"/>
          <w:sz w:val="18"/>
        </w:rPr>
        <w:t xml:space="preserve"> (</w:t>
      </w:r>
      <w:r w:rsidRPr="00A10C5C">
        <w:rPr>
          <w:sz w:val="18"/>
        </w:rPr>
        <w:t>1</w:t>
      </w:r>
      <w:r w:rsidRPr="00A10C5C">
        <w:rPr>
          <w:rFonts w:hint="eastAsia"/>
          <w:sz w:val="18"/>
        </w:rPr>
        <w:t>)</w:t>
      </w:r>
      <w:r w:rsidRPr="00A10C5C">
        <w:rPr>
          <w:sz w:val="18"/>
        </w:rPr>
        <w:t>: 61-79.</w:t>
      </w:r>
    </w:p>
    <w:p w:rsidR="00B31DAC" w:rsidRPr="00C41373" w:rsidRDefault="00B31DAC" w:rsidP="00B31DAC">
      <w:pPr>
        <w:numPr>
          <w:ilvl w:val="0"/>
          <w:numId w:val="20"/>
        </w:numPr>
        <w:ind w:right="-720"/>
        <w:rPr>
          <w:rFonts w:cs="Helvetica"/>
          <w:sz w:val="18"/>
          <w:lang w:bidi="en-US"/>
        </w:rPr>
      </w:pPr>
      <w:proofErr w:type="spellStart"/>
      <w:r w:rsidRPr="00A10C5C">
        <w:rPr>
          <w:sz w:val="18"/>
        </w:rPr>
        <w:t>Lektzian</w:t>
      </w:r>
      <w:proofErr w:type="spellEnd"/>
      <w:r w:rsidRPr="00A10C5C">
        <w:rPr>
          <w:rFonts w:hint="eastAsia"/>
          <w:sz w:val="18"/>
        </w:rPr>
        <w:t>,</w:t>
      </w:r>
      <w:r w:rsidRPr="00A10C5C">
        <w:rPr>
          <w:sz w:val="18"/>
        </w:rPr>
        <w:t xml:space="preserve"> David and Mark </w:t>
      </w:r>
      <w:proofErr w:type="spellStart"/>
      <w:r w:rsidRPr="00A10C5C">
        <w:rPr>
          <w:sz w:val="18"/>
        </w:rPr>
        <w:t>Souva</w:t>
      </w:r>
      <w:proofErr w:type="spellEnd"/>
      <w:r w:rsidRPr="00A10C5C">
        <w:rPr>
          <w:rFonts w:hint="eastAsia"/>
          <w:sz w:val="18"/>
        </w:rPr>
        <w:t>.</w:t>
      </w:r>
      <w:r w:rsidRPr="00A10C5C">
        <w:rPr>
          <w:sz w:val="18"/>
        </w:rPr>
        <w:t xml:space="preserve"> 2007</w:t>
      </w:r>
      <w:r w:rsidRPr="00A10C5C">
        <w:rPr>
          <w:rFonts w:hint="eastAsia"/>
          <w:sz w:val="18"/>
        </w:rPr>
        <w:t>.</w:t>
      </w:r>
      <w:r w:rsidRPr="00A10C5C">
        <w:rPr>
          <w:sz w:val="18"/>
        </w:rPr>
        <w:t>“An Institutional Theory of Sanctions Onset and Success</w:t>
      </w:r>
      <w:r w:rsidRPr="00A10C5C">
        <w:rPr>
          <w:rFonts w:hint="eastAsia"/>
          <w:sz w:val="18"/>
        </w:rPr>
        <w:t>.</w:t>
      </w:r>
      <w:r w:rsidRPr="00A10C5C">
        <w:rPr>
          <w:sz w:val="18"/>
        </w:rPr>
        <w:t xml:space="preserve">” </w:t>
      </w:r>
      <w:r w:rsidRPr="00A10C5C">
        <w:rPr>
          <w:i/>
          <w:sz w:val="18"/>
        </w:rPr>
        <w:t>Journal of Conflict Resolution</w:t>
      </w:r>
      <w:r w:rsidRPr="00A10C5C">
        <w:rPr>
          <w:rFonts w:hint="eastAsia"/>
          <w:sz w:val="18"/>
        </w:rPr>
        <w:t xml:space="preserve"> </w:t>
      </w:r>
      <w:r w:rsidRPr="00A10C5C">
        <w:rPr>
          <w:sz w:val="18"/>
        </w:rPr>
        <w:t>51</w:t>
      </w:r>
      <w:r w:rsidRPr="00A10C5C">
        <w:rPr>
          <w:rFonts w:hint="eastAsia"/>
          <w:sz w:val="18"/>
        </w:rPr>
        <w:t xml:space="preserve"> (</w:t>
      </w:r>
      <w:r w:rsidRPr="00A10C5C">
        <w:rPr>
          <w:sz w:val="18"/>
        </w:rPr>
        <w:t>6</w:t>
      </w:r>
      <w:r w:rsidRPr="00A10C5C">
        <w:rPr>
          <w:rFonts w:hint="eastAsia"/>
          <w:sz w:val="18"/>
        </w:rPr>
        <w:t>)</w:t>
      </w:r>
      <w:r w:rsidRPr="00A10C5C">
        <w:rPr>
          <w:sz w:val="18"/>
        </w:rPr>
        <w:t>: 848-871.</w:t>
      </w:r>
    </w:p>
    <w:p w:rsidR="00B31DAC" w:rsidRPr="00A10C5C" w:rsidRDefault="00B31DAC" w:rsidP="00B31DAC">
      <w:pPr>
        <w:numPr>
          <w:ilvl w:val="0"/>
          <w:numId w:val="20"/>
        </w:numPr>
        <w:ind w:right="-720"/>
        <w:rPr>
          <w:rFonts w:cs="Helvetica"/>
          <w:sz w:val="18"/>
          <w:lang w:bidi="en-US"/>
        </w:rPr>
      </w:pPr>
      <w:r w:rsidRPr="00A10C5C">
        <w:rPr>
          <w:rFonts w:cs="Helvetica"/>
          <w:sz w:val="18"/>
          <w:lang w:bidi="en-US"/>
        </w:rPr>
        <w:t xml:space="preserve">Major, Solomon and Anthony </w:t>
      </w:r>
      <w:proofErr w:type="spellStart"/>
      <w:r w:rsidRPr="00A10C5C">
        <w:rPr>
          <w:rFonts w:cs="Helvetica"/>
          <w:sz w:val="18"/>
          <w:lang w:bidi="en-US"/>
        </w:rPr>
        <w:t>McGann</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“Caught in the Crossfire: ‘Innocent Bystanders’ as Optimal Targets of Economic Sanctions</w:t>
      </w:r>
      <w:r w:rsidRPr="00A10C5C">
        <w:rPr>
          <w:rFonts w:cs="Helvetica" w:hint="eastAsia"/>
          <w:sz w:val="18"/>
          <w:lang w:bidi="en-US"/>
        </w:rPr>
        <w:t>.</w:t>
      </w:r>
      <w:r w:rsidRPr="00A10C5C">
        <w:rPr>
          <w:rFonts w:cs="Helvetica"/>
          <w:sz w:val="18"/>
          <w:lang w:bidi="en-US"/>
        </w:rPr>
        <w:t xml:space="preserve">” </w:t>
      </w:r>
      <w:r w:rsidRPr="00A10C5C">
        <w:rPr>
          <w:rFonts w:cs="Helvetica"/>
          <w:i/>
          <w:sz w:val="18"/>
          <w:lang w:bidi="en-US"/>
        </w:rPr>
        <w:t>Journal of Conflict Resolution</w:t>
      </w:r>
      <w:r w:rsidRPr="00A10C5C">
        <w:rPr>
          <w:rFonts w:cs="Helvetica"/>
          <w:sz w:val="18"/>
          <w:lang w:bidi="en-US"/>
        </w:rPr>
        <w:t xml:space="preserve"> 49: 337-359.</w:t>
      </w:r>
    </w:p>
    <w:p w:rsidR="00B31DAC" w:rsidRPr="00A10C5C" w:rsidRDefault="00B31DAC" w:rsidP="00B31DAC">
      <w:pPr>
        <w:numPr>
          <w:ilvl w:val="0"/>
          <w:numId w:val="20"/>
        </w:numPr>
        <w:ind w:right="-720"/>
        <w:rPr>
          <w:rFonts w:cs="Helvetica"/>
          <w:sz w:val="18"/>
          <w:lang w:bidi="en-US"/>
        </w:rPr>
      </w:pPr>
      <w:proofErr w:type="spellStart"/>
      <w:r w:rsidRPr="00A10C5C">
        <w:rPr>
          <w:rFonts w:cs="Helvetica"/>
          <w:sz w:val="18"/>
          <w:lang w:bidi="en-US"/>
        </w:rPr>
        <w:t>Marinov</w:t>
      </w:r>
      <w:proofErr w:type="spellEnd"/>
      <w:r w:rsidRPr="00A10C5C">
        <w:rPr>
          <w:rFonts w:cs="Helvetica"/>
          <w:sz w:val="18"/>
          <w:lang w:bidi="en-US"/>
        </w:rPr>
        <w:t xml:space="preserve">, </w:t>
      </w:r>
      <w:proofErr w:type="spellStart"/>
      <w:r w:rsidRPr="00A10C5C">
        <w:rPr>
          <w:rFonts w:cs="Helvetica"/>
          <w:sz w:val="18"/>
          <w:lang w:bidi="en-US"/>
        </w:rPr>
        <w:t>Nikolay</w:t>
      </w:r>
      <w:proofErr w:type="spellEnd"/>
      <w:r w:rsidRPr="00A10C5C">
        <w:rPr>
          <w:rFonts w:cs="Helvetica" w:hint="eastAsia"/>
          <w:sz w:val="18"/>
          <w:lang w:bidi="en-US"/>
        </w:rPr>
        <w:t>.</w:t>
      </w:r>
      <w:r w:rsidRPr="00A10C5C">
        <w:rPr>
          <w:rFonts w:cs="Helvetica"/>
          <w:sz w:val="18"/>
          <w:lang w:bidi="en-US"/>
        </w:rPr>
        <w:t xml:space="preserve"> 2005</w:t>
      </w:r>
      <w:r w:rsidRPr="00A10C5C">
        <w:rPr>
          <w:rFonts w:cs="Helvetica" w:hint="eastAsia"/>
          <w:sz w:val="18"/>
          <w:lang w:bidi="en-US"/>
        </w:rPr>
        <w:t>.</w:t>
      </w:r>
      <w:r w:rsidRPr="00A10C5C">
        <w:rPr>
          <w:rFonts w:cs="Helvetica"/>
          <w:sz w:val="18"/>
          <w:lang w:bidi="en-US"/>
        </w:rPr>
        <w:t xml:space="preserve"> “Do Economic Sanctions Destabilize Country Leaders?” </w:t>
      </w:r>
      <w:r w:rsidRPr="00A10C5C">
        <w:rPr>
          <w:rFonts w:cs="Helvetica"/>
          <w:i/>
          <w:sz w:val="18"/>
          <w:lang w:bidi="en-US"/>
        </w:rPr>
        <w:t>American Journal of Political Science</w:t>
      </w:r>
      <w:r w:rsidRPr="00A10C5C">
        <w:rPr>
          <w:rFonts w:cs="Helvetica"/>
          <w:sz w:val="18"/>
          <w:lang w:bidi="en-US"/>
        </w:rPr>
        <w:t xml:space="preserve"> 49</w:t>
      </w:r>
      <w:r w:rsidRPr="00A10C5C">
        <w:rPr>
          <w:rFonts w:cs="Helvetica" w:hint="eastAsia"/>
          <w:sz w:val="18"/>
          <w:lang w:bidi="en-US"/>
        </w:rPr>
        <w:t xml:space="preserve"> (</w:t>
      </w:r>
      <w:r w:rsidRPr="00A10C5C">
        <w:rPr>
          <w:rFonts w:cs="Helvetica"/>
          <w:sz w:val="18"/>
          <w:lang w:bidi="en-US"/>
        </w:rPr>
        <w:t>3</w:t>
      </w:r>
      <w:r w:rsidRPr="00A10C5C">
        <w:rPr>
          <w:rFonts w:cs="Helvetica" w:hint="eastAsia"/>
          <w:sz w:val="18"/>
          <w:lang w:bidi="en-US"/>
        </w:rPr>
        <w:t>)</w:t>
      </w:r>
      <w:r w:rsidRPr="00A10C5C">
        <w:rPr>
          <w:rFonts w:cs="Helvetica"/>
          <w:sz w:val="18"/>
          <w:lang w:bidi="en-US"/>
        </w:rPr>
        <w:t>: 564-576.</w:t>
      </w:r>
    </w:p>
    <w:p w:rsidR="00B31DAC" w:rsidRPr="00C41373" w:rsidRDefault="00B31DAC" w:rsidP="00B31DAC">
      <w:pPr>
        <w:numPr>
          <w:ilvl w:val="0"/>
          <w:numId w:val="20"/>
        </w:numPr>
        <w:ind w:right="-720"/>
        <w:rPr>
          <w:rFonts w:cs="Helvetica"/>
          <w:sz w:val="18"/>
          <w:lang w:bidi="en-US"/>
        </w:rPr>
      </w:pPr>
      <w:r w:rsidRPr="00C41373">
        <w:rPr>
          <w:sz w:val="18"/>
        </w:rPr>
        <w:t>McGillivray, Fiona and Alastair Smith. 2000. “Trust and Cooperation Through Agent-Specific Punishments.” International Organization 54 (4)] 809-24.</w:t>
      </w:r>
    </w:p>
    <w:p w:rsidR="00B31DAC" w:rsidRPr="00C41373" w:rsidRDefault="00B31DAC" w:rsidP="00B31DAC">
      <w:pPr>
        <w:numPr>
          <w:ilvl w:val="0"/>
          <w:numId w:val="20"/>
        </w:numPr>
        <w:ind w:right="-720"/>
        <w:rPr>
          <w:rFonts w:cs="Helvetica"/>
          <w:sz w:val="18"/>
          <w:lang w:bidi="en-US"/>
        </w:rPr>
      </w:pPr>
      <w:r w:rsidRPr="00C41373">
        <w:rPr>
          <w:rFonts w:cs="Helvetica"/>
          <w:sz w:val="18"/>
          <w:lang w:bidi="en-US"/>
        </w:rPr>
        <w:t xml:space="preserve">McGillivray, Fiona and Allan C. </w:t>
      </w:r>
      <w:proofErr w:type="spellStart"/>
      <w:r w:rsidRPr="00C41373">
        <w:rPr>
          <w:rFonts w:cs="Helvetica"/>
          <w:sz w:val="18"/>
          <w:lang w:bidi="en-US"/>
        </w:rPr>
        <w:t>Stam</w:t>
      </w:r>
      <w:proofErr w:type="spellEnd"/>
      <w:r w:rsidRPr="00C41373">
        <w:rPr>
          <w:rFonts w:cs="Helvetica" w:hint="eastAsia"/>
          <w:sz w:val="18"/>
          <w:lang w:bidi="en-US"/>
        </w:rPr>
        <w:t>.</w:t>
      </w:r>
      <w:r w:rsidRPr="00C41373">
        <w:rPr>
          <w:rFonts w:cs="Helvetica"/>
          <w:sz w:val="18"/>
          <w:lang w:bidi="en-US"/>
        </w:rPr>
        <w:t xml:space="preserve"> 2004</w:t>
      </w:r>
      <w:r w:rsidRPr="00C41373">
        <w:rPr>
          <w:rFonts w:cs="Helvetica" w:hint="eastAsia"/>
          <w:sz w:val="18"/>
          <w:lang w:bidi="en-US"/>
        </w:rPr>
        <w:t>.</w:t>
      </w:r>
      <w:r w:rsidRPr="00C41373">
        <w:rPr>
          <w:rFonts w:cs="Helvetica"/>
          <w:sz w:val="18"/>
          <w:lang w:bidi="en-US"/>
        </w:rPr>
        <w:t xml:space="preserve"> “Political Institutions, Coercive Diplomacy, and the Duration of Economic Sanctions</w:t>
      </w:r>
      <w:r w:rsidRPr="00C41373">
        <w:rPr>
          <w:rFonts w:cs="Helvetica" w:hint="eastAsia"/>
          <w:sz w:val="18"/>
          <w:lang w:bidi="en-US"/>
        </w:rPr>
        <w:t>.</w:t>
      </w:r>
      <w:r w:rsidRPr="00C41373">
        <w:rPr>
          <w:rFonts w:cs="Helvetica"/>
          <w:sz w:val="18"/>
          <w:lang w:bidi="en-US"/>
        </w:rPr>
        <w:t xml:space="preserve">” </w:t>
      </w:r>
      <w:r w:rsidRPr="00C41373">
        <w:rPr>
          <w:rFonts w:cs="Helvetica-Oblique"/>
          <w:i/>
          <w:iCs/>
          <w:sz w:val="18"/>
          <w:lang w:bidi="en-US"/>
        </w:rPr>
        <w:t>Journal of Conflict Resolution</w:t>
      </w:r>
      <w:r w:rsidRPr="00C41373">
        <w:rPr>
          <w:rFonts w:cs="Helvetica"/>
          <w:sz w:val="18"/>
          <w:lang w:bidi="en-US"/>
        </w:rPr>
        <w:t xml:space="preserve"> 4</w:t>
      </w:r>
      <w:r w:rsidRPr="00C41373">
        <w:rPr>
          <w:rFonts w:cs="Helvetica" w:hint="eastAsia"/>
          <w:sz w:val="18"/>
          <w:lang w:bidi="en-US"/>
        </w:rPr>
        <w:t>8 (</w:t>
      </w:r>
      <w:r w:rsidRPr="00C41373">
        <w:rPr>
          <w:rFonts w:cs="Helvetica"/>
          <w:sz w:val="18"/>
          <w:lang w:bidi="en-US"/>
        </w:rPr>
        <w:t>2</w:t>
      </w:r>
      <w:r w:rsidRPr="00C41373">
        <w:rPr>
          <w:rFonts w:cs="Helvetica" w:hint="eastAsia"/>
          <w:sz w:val="18"/>
          <w:lang w:bidi="en-US"/>
        </w:rPr>
        <w:t>)</w:t>
      </w:r>
      <w:r w:rsidRPr="00C41373">
        <w:rPr>
          <w:rFonts w:cs="Helvetica"/>
          <w:sz w:val="18"/>
          <w:lang w:bidi="en-US"/>
        </w:rPr>
        <w:t xml:space="preserve">: 154-172. </w:t>
      </w:r>
    </w:p>
    <w:p w:rsidR="00B31DAC" w:rsidRPr="009C5AAF" w:rsidRDefault="00B31DAC" w:rsidP="00B31DAC">
      <w:pPr>
        <w:numPr>
          <w:ilvl w:val="0"/>
          <w:numId w:val="20"/>
        </w:numPr>
        <w:ind w:right="-720"/>
        <w:rPr>
          <w:rFonts w:cs="Helvetica"/>
          <w:sz w:val="18"/>
          <w:szCs w:val="24"/>
          <w:lang w:bidi="en-US"/>
        </w:rPr>
      </w:pPr>
      <w:proofErr w:type="spellStart"/>
      <w:r w:rsidRPr="00A10C5C">
        <w:rPr>
          <w:sz w:val="18"/>
        </w:rPr>
        <w:t>Pape</w:t>
      </w:r>
      <w:proofErr w:type="spellEnd"/>
      <w:r w:rsidRPr="00A10C5C">
        <w:rPr>
          <w:sz w:val="18"/>
        </w:rPr>
        <w:t>, Robert</w:t>
      </w:r>
      <w:r w:rsidRPr="00A10C5C">
        <w:rPr>
          <w:rFonts w:hint="eastAsia"/>
          <w:sz w:val="18"/>
        </w:rPr>
        <w:t>.</w:t>
      </w:r>
      <w:r w:rsidRPr="00A10C5C">
        <w:rPr>
          <w:sz w:val="18"/>
        </w:rPr>
        <w:t>1997</w:t>
      </w:r>
      <w:r w:rsidRPr="00A10C5C">
        <w:rPr>
          <w:rFonts w:hint="eastAsia"/>
          <w:sz w:val="18"/>
        </w:rPr>
        <w:t>.</w:t>
      </w:r>
      <w:r w:rsidRPr="00A10C5C">
        <w:rPr>
          <w:sz w:val="18"/>
        </w:rPr>
        <w:t xml:space="preserve"> “Why Economic Sanctions Do Not Work</w:t>
      </w:r>
      <w:r w:rsidRPr="00A10C5C">
        <w:rPr>
          <w:rFonts w:hint="eastAsia"/>
          <w:sz w:val="18"/>
        </w:rPr>
        <w:t>.</w:t>
      </w:r>
      <w:r w:rsidRPr="00A10C5C">
        <w:rPr>
          <w:sz w:val="18"/>
        </w:rPr>
        <w:t xml:space="preserve">” </w:t>
      </w:r>
      <w:r w:rsidRPr="00A10C5C">
        <w:rPr>
          <w:i/>
          <w:sz w:val="18"/>
        </w:rPr>
        <w:t>International Security</w:t>
      </w:r>
      <w:r w:rsidRPr="00A10C5C">
        <w:rPr>
          <w:sz w:val="18"/>
        </w:rPr>
        <w:t xml:space="preserve"> 22: 90-136.</w:t>
      </w:r>
    </w:p>
    <w:p w:rsidR="00B31DAC" w:rsidRPr="00A10C5C" w:rsidRDefault="00B31DAC" w:rsidP="00B31DAC">
      <w:pPr>
        <w:numPr>
          <w:ilvl w:val="0"/>
          <w:numId w:val="20"/>
        </w:numPr>
        <w:ind w:right="-720"/>
        <w:rPr>
          <w:rFonts w:cs="Helvetica"/>
          <w:sz w:val="18"/>
          <w:lang w:bidi="en-US"/>
        </w:rPr>
      </w:pPr>
      <w:r w:rsidRPr="00A10C5C">
        <w:rPr>
          <w:sz w:val="18"/>
        </w:rPr>
        <w:t>Smith, Alastair</w:t>
      </w:r>
      <w:r w:rsidRPr="00A10C5C">
        <w:rPr>
          <w:rFonts w:hint="eastAsia"/>
          <w:sz w:val="18"/>
        </w:rPr>
        <w:t>.</w:t>
      </w:r>
      <w:r w:rsidRPr="00A10C5C">
        <w:rPr>
          <w:sz w:val="18"/>
        </w:rPr>
        <w:t xml:space="preserve"> 1997</w:t>
      </w:r>
      <w:r w:rsidRPr="00A10C5C">
        <w:rPr>
          <w:rFonts w:hint="eastAsia"/>
          <w:sz w:val="18"/>
        </w:rPr>
        <w:t>.</w:t>
      </w:r>
      <w:r w:rsidRPr="00A10C5C">
        <w:rPr>
          <w:sz w:val="18"/>
        </w:rPr>
        <w:t xml:space="preserve"> “The Success and Use of Economic Sanctions</w:t>
      </w:r>
      <w:r w:rsidRPr="00A10C5C">
        <w:rPr>
          <w:rFonts w:hint="eastAsia"/>
          <w:sz w:val="18"/>
        </w:rPr>
        <w:t>.</w:t>
      </w:r>
      <w:r w:rsidRPr="00A10C5C">
        <w:rPr>
          <w:sz w:val="18"/>
        </w:rPr>
        <w:t xml:space="preserve">” </w:t>
      </w:r>
      <w:r w:rsidRPr="00A10C5C">
        <w:rPr>
          <w:i/>
          <w:sz w:val="18"/>
        </w:rPr>
        <w:t>International Interactions</w:t>
      </w:r>
      <w:r w:rsidRPr="00A10C5C">
        <w:rPr>
          <w:rFonts w:hint="eastAsia"/>
          <w:sz w:val="18"/>
        </w:rPr>
        <w:t xml:space="preserve"> </w:t>
      </w:r>
      <w:r w:rsidRPr="00A10C5C">
        <w:rPr>
          <w:sz w:val="18"/>
        </w:rPr>
        <w:t>21: 229-245.</w:t>
      </w:r>
    </w:p>
    <w:p w:rsidR="00B31DAC" w:rsidRPr="009C5AAF" w:rsidRDefault="00B31DAC" w:rsidP="00B31DAC">
      <w:pPr>
        <w:numPr>
          <w:ilvl w:val="0"/>
          <w:numId w:val="20"/>
        </w:numPr>
        <w:ind w:right="-720"/>
        <w:rPr>
          <w:rFonts w:cs="Helvetica"/>
          <w:sz w:val="18"/>
          <w:lang w:bidi="en-US"/>
        </w:rPr>
      </w:pPr>
      <w:r w:rsidRPr="00A10C5C">
        <w:rPr>
          <w:rFonts w:cs="Helvetica"/>
          <w:sz w:val="18"/>
          <w:szCs w:val="24"/>
          <w:lang w:bidi="en-US"/>
        </w:rPr>
        <w:t xml:space="preserve">Weiss, Thomas G. 1999. “Sanctions as a Foreign Policy Tool: Weighing Humanitarian Impulses.” </w:t>
      </w:r>
      <w:r w:rsidRPr="00A10C5C">
        <w:rPr>
          <w:rFonts w:cs="Helvetica"/>
          <w:i/>
          <w:sz w:val="18"/>
          <w:szCs w:val="24"/>
          <w:lang w:bidi="en-US"/>
        </w:rPr>
        <w:t xml:space="preserve">Journal of Peace Research </w:t>
      </w:r>
      <w:r w:rsidRPr="00A10C5C">
        <w:rPr>
          <w:rFonts w:cs="Helvetica"/>
          <w:sz w:val="18"/>
          <w:szCs w:val="24"/>
          <w:lang w:bidi="en-US"/>
        </w:rPr>
        <w:t>36(5): 499-509.</w:t>
      </w:r>
    </w:p>
    <w:p w:rsidR="00B31DAC" w:rsidRPr="00B53E85" w:rsidRDefault="00B31DAC">
      <w:pPr>
        <w:ind w:left="0" w:firstLine="0"/>
        <w:rPr>
          <w:rFonts w:ascii="ＭＳ 明朝" w:eastAsia="ＭＳ 明朝"/>
          <w:b/>
        </w:rPr>
      </w:pPr>
    </w:p>
    <w:p w:rsidR="00B31DAC" w:rsidRPr="00B53E85" w:rsidRDefault="00B31DAC">
      <w:pPr>
        <w:ind w:left="0" w:firstLine="0"/>
        <w:rPr>
          <w:rFonts w:ascii="ＭＳ 明朝" w:eastAsia="ＭＳ 明朝" w:hint="eastAsia"/>
          <w:b/>
        </w:rPr>
      </w:pPr>
    </w:p>
    <w:p w:rsidR="00B31DAC" w:rsidRDefault="00B31DAC">
      <w:pPr>
        <w:rPr>
          <w:sz w:val="18"/>
        </w:rPr>
      </w:pPr>
    </w:p>
    <w:sectPr w:rsidR="00B31DAC">
      <w:footerReference w:type="even" r:id="rId9"/>
      <w:footerReference w:type="default" r:id="rId10"/>
      <w:pgSz w:w="11900" w:h="16820"/>
      <w:pgMar w:top="1440" w:right="1440" w:bottom="1440" w:left="1440" w:gutter="0"/>
      <w:noEndnote/>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CD" w:rsidRDefault="00327ECD">
      <w:pPr>
        <w:spacing w:line="240" w:lineRule="auto"/>
      </w:pPr>
      <w:r>
        <w:separator/>
      </w:r>
    </w:p>
  </w:endnote>
  <w:endnote w:type="continuationSeparator" w:id="0">
    <w:p w:rsidR="00327ECD" w:rsidRDefault="00327E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Helvetica-Oblique">
    <w:altName w:val="Helvetic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ｽﾅﾂﾐｩ">
    <w:altName w:val="Times New Roman"/>
    <w:panose1 w:val="00000000000000000000"/>
    <w:charset w:val="FF"/>
    <w:family w:val="roman"/>
    <w:notTrueType/>
    <w:pitch w:val="default"/>
    <w:sig w:usb0="03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CD" w:rsidRDefault="00327ECD">
    <w:pPr>
      <w:spacing w:line="180" w:lineRule="atLeast"/>
      <w:jc w:val="center"/>
      <w:rPr>
        <w:rFonts w:ascii="Times" w:hAnsi="Times"/>
        <w:color w:val="000000"/>
      </w:rPr>
    </w:pPr>
    <w:r>
      <w:rPr>
        <w:rFonts w:ascii="Times" w:hAnsi="Times"/>
        <w:color w:val="000000"/>
      </w:rPr>
      <w:fldChar w:fldCharType="begin"/>
    </w:r>
    <w:r>
      <w:rPr>
        <w:rFonts w:ascii="Times" w:hAnsi="Times"/>
        <w:color w:val="000000"/>
      </w:rPr>
      <w:instrText xml:space="preserve">PAGE  </w:instrText>
    </w:r>
    <w:r>
      <w:rPr>
        <w:rFonts w:ascii="Times" w:hAnsi="Times"/>
        <w:color w:val="000000"/>
      </w:rPr>
      <w:fldChar w:fldCharType="separate"/>
    </w:r>
    <w:r w:rsidR="00534E11">
      <w:rPr>
        <w:rFonts w:ascii="Times" w:hAnsi="Times"/>
        <w:noProof/>
        <w:color w:val="000000"/>
      </w:rPr>
      <w:t>16</w:t>
    </w:r>
    <w:r>
      <w:rPr>
        <w:rFonts w:ascii="Times" w:hAnsi="Times"/>
        <w:color w:val="00000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ECD" w:rsidRDefault="00327ECD">
    <w:pPr>
      <w:spacing w:line="180" w:lineRule="atLeast"/>
      <w:jc w:val="center"/>
      <w:rPr>
        <w:color w:val="000000"/>
      </w:rPr>
    </w:pPr>
    <w:r>
      <w:rPr>
        <w:color w:val="000000"/>
      </w:rPr>
      <w:fldChar w:fldCharType="begin"/>
    </w:r>
    <w:r>
      <w:rPr>
        <w:color w:val="000000"/>
      </w:rPr>
      <w:instrText xml:space="preserve">PAGE  </w:instrText>
    </w:r>
    <w:r>
      <w:rPr>
        <w:color w:val="000000"/>
      </w:rPr>
      <w:fldChar w:fldCharType="separate"/>
    </w:r>
    <w:r w:rsidR="00534E11">
      <w:rPr>
        <w:noProof/>
        <w:color w:val="000000"/>
      </w:rPr>
      <w:t>17</w:t>
    </w:r>
    <w:r>
      <w:rPr>
        <w:color w:val="000000"/>
      </w:rPr>
      <w:fldChar w:fldCharType="end"/>
    </w:r>
  </w:p>
  <w:p w:rsidR="00327ECD" w:rsidRDefault="00327ECD">
    <w:pPr>
      <w:spacing w:line="180" w:lineRule="atLeast"/>
      <w:jc w:val="center"/>
      <w:rPr>
        <w:color w:val="00000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CD" w:rsidRDefault="00327ECD">
      <w:pPr>
        <w:spacing w:line="240" w:lineRule="auto"/>
      </w:pPr>
      <w:r>
        <w:separator/>
      </w:r>
    </w:p>
  </w:footnote>
  <w:footnote w:type="continuationSeparator" w:id="0">
    <w:p w:rsidR="00327ECD" w:rsidRDefault="00327ECD">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0000003"/>
    <w:multiLevelType w:val="singleLevel"/>
    <w:tmpl w:val="00000000"/>
    <w:lvl w:ilvl="0">
      <w:start w:val="1"/>
      <w:numFmt w:val="upperRoman"/>
      <w:lvlText w:val="%1."/>
      <w:lvlJc w:val="left"/>
      <w:pPr>
        <w:tabs>
          <w:tab w:val="num" w:pos="280"/>
        </w:tabs>
        <w:ind w:left="280" w:hanging="280"/>
      </w:pPr>
      <w:rPr>
        <w:rFonts w:hint="eastAsia"/>
      </w:rPr>
    </w:lvl>
  </w:abstractNum>
  <w:abstractNum w:abstractNumId="3">
    <w:nsid w:val="00000004"/>
    <w:multiLevelType w:val="singleLevel"/>
    <w:tmpl w:val="00000000"/>
    <w:lvl w:ilvl="0">
      <w:start w:val="4"/>
      <w:numFmt w:val="decimal"/>
      <w:lvlText w:val="%1."/>
      <w:lvlJc w:val="left"/>
      <w:pPr>
        <w:tabs>
          <w:tab w:val="num" w:pos="360"/>
        </w:tabs>
        <w:ind w:left="360" w:hanging="360"/>
      </w:pPr>
      <w:rPr>
        <w:rFonts w:hint="eastAsia"/>
      </w:rPr>
    </w:lvl>
  </w:abstractNum>
  <w:abstractNum w:abstractNumId="4">
    <w:nsid w:val="023A1F55"/>
    <w:multiLevelType w:val="hybridMultilevel"/>
    <w:tmpl w:val="DF22C836"/>
    <w:lvl w:ilvl="0" w:tplc="3552C2F8">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5">
    <w:nsid w:val="063B3584"/>
    <w:multiLevelType w:val="hybridMultilevel"/>
    <w:tmpl w:val="7188F4AA"/>
    <w:lvl w:ilvl="0" w:tplc="00000000">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6">
    <w:nsid w:val="0D551A2E"/>
    <w:multiLevelType w:val="hybridMultilevel"/>
    <w:tmpl w:val="F3C0A9B6"/>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0DF346CB"/>
    <w:multiLevelType w:val="hybridMultilevel"/>
    <w:tmpl w:val="AAE22E5E"/>
    <w:lvl w:ilvl="0" w:tplc="C5888340">
      <w:start w:val="6"/>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nsid w:val="0DFE741C"/>
    <w:multiLevelType w:val="hybridMultilevel"/>
    <w:tmpl w:val="74B232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nsid w:val="0FB244CA"/>
    <w:multiLevelType w:val="hybridMultilevel"/>
    <w:tmpl w:val="567435C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11117132"/>
    <w:multiLevelType w:val="hybridMultilevel"/>
    <w:tmpl w:val="B8BC7FAC"/>
    <w:lvl w:ilvl="0" w:tplc="E57E128C">
      <w:start w:val="1"/>
      <w:numFmt w:val="decimal"/>
      <w:suff w:val="space"/>
      <w:lvlText w:val="%1."/>
      <w:lvlJc w:val="left"/>
      <w:pPr>
        <w:ind w:left="300" w:hanging="3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1">
    <w:nsid w:val="1502191F"/>
    <w:multiLevelType w:val="hybridMultilevel"/>
    <w:tmpl w:val="BFBE6E64"/>
    <w:lvl w:ilvl="0" w:tplc="A76835B4">
      <w:numFmt w:val="bullet"/>
      <w:suff w:val="space"/>
      <w:lvlText w:val=""/>
      <w:lvlJc w:val="left"/>
      <w:pPr>
        <w:ind w:left="140" w:hanging="140"/>
      </w:pPr>
      <w:rPr>
        <w:rFonts w:ascii="Wingdings" w:eastAsia="平成明朝"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2">
    <w:nsid w:val="1D75436C"/>
    <w:multiLevelType w:val="multilevel"/>
    <w:tmpl w:val="1B1E977A"/>
    <w:lvl w:ilvl="0">
      <w:numFmt w:val="bullet"/>
      <w:suff w:val="space"/>
      <w:lvlText w:val=""/>
      <w:lvlJc w:val="left"/>
      <w:pPr>
        <w:ind w:left="160" w:hanging="160"/>
      </w:pPr>
      <w:rPr>
        <w:rFonts w:ascii="Wingdings" w:eastAsia="ＭＳ 明朝" w:hAnsi="Wingdings" w:hint="default"/>
      </w:rPr>
    </w:lvl>
    <w:lvl w:ilvl="1">
      <w:numFmt w:val="bullet"/>
      <w:lvlText w:val=""/>
      <w:lvlJc w:val="left"/>
      <w:pPr>
        <w:tabs>
          <w:tab w:val="num" w:pos="-32287"/>
        </w:tabs>
        <w:ind w:left="48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nsid w:val="22A1369A"/>
    <w:multiLevelType w:val="hybridMultilevel"/>
    <w:tmpl w:val="F3F4652C"/>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2583473A"/>
    <w:multiLevelType w:val="hybridMultilevel"/>
    <w:tmpl w:val="FC6C4F26"/>
    <w:lvl w:ilvl="0" w:tplc="7F1CB08C">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15">
    <w:nsid w:val="27041068"/>
    <w:multiLevelType w:val="multilevel"/>
    <w:tmpl w:val="56F20B2C"/>
    <w:lvl w:ilvl="0">
      <w:start w:val="12"/>
      <w:numFmt w:val="decimal"/>
      <w:lvlText w:val="%1"/>
      <w:lvlJc w:val="left"/>
      <w:pPr>
        <w:tabs>
          <w:tab w:val="num" w:pos="660"/>
        </w:tabs>
        <w:ind w:left="660" w:hanging="660"/>
      </w:pPr>
      <w:rPr>
        <w:rFonts w:hint="eastAsia"/>
      </w:rPr>
    </w:lvl>
    <w:lvl w:ilvl="1">
      <w:start w:val="1"/>
      <w:numFmt w:val="decimalFullWidth"/>
      <w:lvlText w:val="%1.%2"/>
      <w:lvlJc w:val="left"/>
      <w:pPr>
        <w:tabs>
          <w:tab w:val="num" w:pos="660"/>
        </w:tabs>
        <w:ind w:left="660" w:hanging="660"/>
      </w:pPr>
      <w:rPr>
        <w:rFonts w:hint="eastAsia"/>
      </w:rPr>
    </w:lvl>
    <w:lvl w:ilvl="2">
      <w:start w:val="1"/>
      <w:numFmt w:val="decimal"/>
      <w:lvlText w:val="%1.%2.%3"/>
      <w:lvlJc w:val="left"/>
      <w:pPr>
        <w:tabs>
          <w:tab w:val="num" w:pos="660"/>
        </w:tabs>
        <w:ind w:left="660" w:hanging="660"/>
      </w:pPr>
      <w:rPr>
        <w:rFonts w:hint="eastAsia"/>
      </w:rPr>
    </w:lvl>
    <w:lvl w:ilvl="3">
      <w:start w:val="1"/>
      <w:numFmt w:val="decimal"/>
      <w:lvlText w:val="%1.%2.%3.%4"/>
      <w:lvlJc w:val="left"/>
      <w:pPr>
        <w:tabs>
          <w:tab w:val="num" w:pos="66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66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16">
    <w:nsid w:val="2B201829"/>
    <w:multiLevelType w:val="hybridMultilevel"/>
    <w:tmpl w:val="69C2A986"/>
    <w:lvl w:ilvl="0" w:tplc="29D0F4F6">
      <w:numFmt w:val="bullet"/>
      <w:suff w:val="space"/>
      <w:lvlText w:val=""/>
      <w:lvlJc w:val="left"/>
      <w:pPr>
        <w:ind w:left="160" w:hanging="160"/>
      </w:pPr>
      <w:rPr>
        <w:rFonts w:ascii="Wingdings" w:eastAsia="ＭＳ 明朝"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7">
    <w:nsid w:val="2B4816A0"/>
    <w:multiLevelType w:val="hybridMultilevel"/>
    <w:tmpl w:val="75B62452"/>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8">
    <w:nsid w:val="2CF03D8A"/>
    <w:multiLevelType w:val="hybridMultilevel"/>
    <w:tmpl w:val="3C9819F0"/>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nsid w:val="2EA70712"/>
    <w:multiLevelType w:val="hybridMultilevel"/>
    <w:tmpl w:val="BB2C000C"/>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0">
    <w:nsid w:val="38137EC8"/>
    <w:multiLevelType w:val="hybridMultilevel"/>
    <w:tmpl w:val="1B1E977A"/>
    <w:lvl w:ilvl="0" w:tplc="29D0F4F6">
      <w:numFmt w:val="bullet"/>
      <w:suff w:val="space"/>
      <w:lvlText w:val=""/>
      <w:lvlJc w:val="left"/>
      <w:pPr>
        <w:ind w:left="160" w:hanging="160"/>
      </w:pPr>
      <w:rPr>
        <w:rFonts w:ascii="Wingdings" w:eastAsia="ＭＳ 明朝" w:hAnsi="Wingdings" w:hint="default"/>
      </w:rPr>
    </w:lvl>
    <w:lvl w:ilvl="1" w:tplc="950EFD4A">
      <w:numFmt w:val="bullet"/>
      <w:lvlText w:val=""/>
      <w:lvlJc w:val="left"/>
      <w:pPr>
        <w:tabs>
          <w:tab w:val="num" w:pos="-32287"/>
        </w:tabs>
        <w:ind w:left="48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1">
    <w:nsid w:val="45B91BB1"/>
    <w:multiLevelType w:val="hybridMultilevel"/>
    <w:tmpl w:val="A336C7B0"/>
    <w:lvl w:ilvl="0" w:tplc="3C24BBDA">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22">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3">
    <w:nsid w:val="49D546B6"/>
    <w:multiLevelType w:val="hybridMultilevel"/>
    <w:tmpl w:val="CF3CB80C"/>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4">
    <w:nsid w:val="49EE7CAA"/>
    <w:multiLevelType w:val="hybridMultilevel"/>
    <w:tmpl w:val="807C7B58"/>
    <w:lvl w:ilvl="0" w:tplc="29D0F4F6">
      <w:numFmt w:val="bullet"/>
      <w:suff w:val="space"/>
      <w:lvlText w:val=""/>
      <w:lvlJc w:val="left"/>
      <w:pPr>
        <w:ind w:left="160" w:hanging="160"/>
      </w:pPr>
      <w:rPr>
        <w:rFonts w:ascii="Wingdings" w:eastAsia="ＭＳ 明朝" w:hAnsi="Wingdings" w:hint="default"/>
      </w:rPr>
    </w:lvl>
    <w:lvl w:ilvl="1" w:tplc="315671AC">
      <w:numFmt w:val="bullet"/>
      <w:lvlText w:val=""/>
      <w:lvlJc w:val="left"/>
      <w:pPr>
        <w:tabs>
          <w:tab w:val="num" w:pos="0"/>
        </w:tabs>
        <w:ind w:left="170" w:hanging="170"/>
      </w:pPr>
      <w:rPr>
        <w:rFonts w:ascii="Wingdings" w:hAnsi="Wingdings" w:hint="default"/>
      </w:rPr>
    </w:lvl>
    <w:lvl w:ilvl="2" w:tplc="29D0F4F6">
      <w:numFmt w:val="bullet"/>
      <w:suff w:val="space"/>
      <w:lvlText w:val=""/>
      <w:lvlJc w:val="left"/>
      <w:pPr>
        <w:ind w:left="1120" w:hanging="160"/>
      </w:pPr>
      <w:rPr>
        <w:rFonts w:ascii="Wingdings" w:eastAsia="ＭＳ 明朝"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5">
    <w:nsid w:val="4F727C1D"/>
    <w:multiLevelType w:val="hybridMultilevel"/>
    <w:tmpl w:val="6D643338"/>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nsid w:val="50DC3D67"/>
    <w:multiLevelType w:val="hybridMultilevel"/>
    <w:tmpl w:val="D22C9DA8"/>
    <w:lvl w:ilvl="0" w:tplc="29D0F4F6">
      <w:numFmt w:val="bullet"/>
      <w:suff w:val="space"/>
      <w:lvlText w:val=""/>
      <w:lvlJc w:val="left"/>
      <w:pPr>
        <w:ind w:left="160" w:hanging="160"/>
      </w:pPr>
      <w:rPr>
        <w:rFonts w:ascii="Wingdings" w:eastAsia="ＭＳ 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nsid w:val="54EC3730"/>
    <w:multiLevelType w:val="hybridMultilevel"/>
    <w:tmpl w:val="FC8886A6"/>
    <w:lvl w:ilvl="0" w:tplc="F2B0EC26">
      <w:start w:val="1"/>
      <w:numFmt w:val="bullet"/>
      <w:lvlText w:val=""/>
      <w:lvlJc w:val="left"/>
      <w:pPr>
        <w:tabs>
          <w:tab w:val="num" w:pos="159"/>
        </w:tabs>
        <w:ind w:left="159"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nsid w:val="59125A16"/>
    <w:multiLevelType w:val="hybridMultilevel"/>
    <w:tmpl w:val="6B621DF4"/>
    <w:lvl w:ilvl="0" w:tplc="E9B6450A">
      <w:start w:val="1"/>
      <w:numFmt w:val="decimalFullWidth"/>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9">
    <w:nsid w:val="5A425EA2"/>
    <w:multiLevelType w:val="multilevel"/>
    <w:tmpl w:val="33AEFA5C"/>
    <w:lvl w:ilvl="0">
      <w:numFmt w:val="bullet"/>
      <w:suff w:val="space"/>
      <w:lvlText w:val=""/>
      <w:lvlJc w:val="left"/>
      <w:pPr>
        <w:ind w:left="160" w:hanging="160"/>
      </w:pPr>
      <w:rPr>
        <w:rFonts w:ascii="Wingdings" w:eastAsia="ＭＳ 明朝" w:hAnsi="Wingdings" w:hint="default"/>
      </w:rPr>
    </w:lvl>
    <w:lvl w:ilvl="1">
      <w:start w:val="1"/>
      <w:numFmt w:val="bullet"/>
      <w:lvlText w:val=""/>
      <w:lvlJc w:val="left"/>
      <w:pPr>
        <w:tabs>
          <w:tab w:val="num" w:pos="-32287"/>
        </w:tabs>
        <w:ind w:left="480" w:firstLine="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0">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1">
    <w:nsid w:val="5D960160"/>
    <w:multiLevelType w:val="hybridMultilevel"/>
    <w:tmpl w:val="DD56DF62"/>
    <w:lvl w:ilvl="0" w:tplc="D24ADA72">
      <w:start w:val="1"/>
      <w:numFmt w:val="decimalFullWidth"/>
      <w:lvlText w:val="（%1）"/>
      <w:lvlJc w:val="left"/>
      <w:pPr>
        <w:tabs>
          <w:tab w:val="num" w:pos="800"/>
        </w:tabs>
        <w:ind w:left="800" w:hanging="60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abstractNum w:abstractNumId="32">
    <w:nsid w:val="5F5579D6"/>
    <w:multiLevelType w:val="hybridMultilevel"/>
    <w:tmpl w:val="9714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AA1350"/>
    <w:multiLevelType w:val="hybridMultilevel"/>
    <w:tmpl w:val="4FEEC810"/>
    <w:lvl w:ilvl="0" w:tplc="A76835B4">
      <w:numFmt w:val="bullet"/>
      <w:suff w:val="space"/>
      <w:lvlText w:val=""/>
      <w:lvlJc w:val="left"/>
      <w:pPr>
        <w:ind w:left="140" w:hanging="140"/>
      </w:pPr>
      <w:rPr>
        <w:rFonts w:ascii="Wingdings" w:eastAsia="平成明朝"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4">
    <w:nsid w:val="6A8361C1"/>
    <w:multiLevelType w:val="multilevel"/>
    <w:tmpl w:val="09F8E65E"/>
    <w:lvl w:ilvl="0">
      <w:start w:val="11"/>
      <w:numFmt w:val="decimal"/>
      <w:lvlText w:val="%1"/>
      <w:lvlJc w:val="left"/>
      <w:pPr>
        <w:tabs>
          <w:tab w:val="num" w:pos="660"/>
        </w:tabs>
        <w:ind w:left="660" w:hanging="660"/>
      </w:pPr>
      <w:rPr>
        <w:rFonts w:hint="default"/>
      </w:rPr>
    </w:lvl>
    <w:lvl w:ilvl="1">
      <w:start w:val="1"/>
      <w:numFmt w:val="decimalFullWidth"/>
      <w:lvlText w:val="%1.%2"/>
      <w:lvlJc w:val="left"/>
      <w:pPr>
        <w:tabs>
          <w:tab w:val="num" w:pos="660"/>
        </w:tabs>
        <w:ind w:left="660" w:hanging="660"/>
      </w:pPr>
      <w:rPr>
        <w:rFonts w:hint="default"/>
      </w:rPr>
    </w:lvl>
    <w:lvl w:ilvl="2">
      <w:start w:val="1"/>
      <w:numFmt w:val="decimal"/>
      <w:lvlText w:val="%1.%2.%3"/>
      <w:lvlJc w:val="left"/>
      <w:pPr>
        <w:tabs>
          <w:tab w:val="num" w:pos="660"/>
        </w:tabs>
        <w:ind w:left="660" w:hanging="660"/>
      </w:pPr>
      <w:rPr>
        <w:rFonts w:hint="default"/>
      </w:rPr>
    </w:lvl>
    <w:lvl w:ilvl="3">
      <w:start w:val="1"/>
      <w:numFmt w:val="decimal"/>
      <w:lvlText w:val="%1.%2.%3.%4"/>
      <w:lvlJc w:val="left"/>
      <w:pPr>
        <w:tabs>
          <w:tab w:val="num" w:pos="660"/>
        </w:tabs>
        <w:ind w:left="660" w:hanging="660"/>
      </w:pPr>
      <w:rPr>
        <w:rFonts w:hint="default"/>
      </w:rPr>
    </w:lvl>
    <w:lvl w:ilvl="4">
      <w:start w:val="1"/>
      <w:numFmt w:val="decimal"/>
      <w:lvlText w:val="%1.%2.%3.%4.%5"/>
      <w:lvlJc w:val="left"/>
      <w:pPr>
        <w:tabs>
          <w:tab w:val="num" w:pos="660"/>
        </w:tabs>
        <w:ind w:left="660" w:hanging="660"/>
      </w:pPr>
      <w:rPr>
        <w:rFonts w:hint="default"/>
      </w:rPr>
    </w:lvl>
    <w:lvl w:ilvl="5">
      <w:start w:val="1"/>
      <w:numFmt w:val="decimal"/>
      <w:lvlText w:val="%1.%2.%3.%4.%5.%6"/>
      <w:lvlJc w:val="left"/>
      <w:pPr>
        <w:tabs>
          <w:tab w:val="num" w:pos="660"/>
        </w:tabs>
        <w:ind w:left="660" w:hanging="660"/>
      </w:pPr>
      <w:rPr>
        <w:rFonts w:hint="default"/>
      </w:rPr>
    </w:lvl>
    <w:lvl w:ilvl="6">
      <w:start w:val="1"/>
      <w:numFmt w:val="decimal"/>
      <w:lvlText w:val="%1.%2.%3.%4.%5.%6.%7"/>
      <w:lvlJc w:val="left"/>
      <w:pPr>
        <w:tabs>
          <w:tab w:val="num" w:pos="660"/>
        </w:tabs>
        <w:ind w:left="660" w:hanging="660"/>
      </w:pPr>
      <w:rPr>
        <w:rFonts w:hint="default"/>
      </w:rPr>
    </w:lvl>
    <w:lvl w:ilvl="7">
      <w:start w:val="1"/>
      <w:numFmt w:val="decimal"/>
      <w:lvlText w:val="%1.%2.%3.%4.%5.%6.%7.%8"/>
      <w:lvlJc w:val="left"/>
      <w:pPr>
        <w:tabs>
          <w:tab w:val="num" w:pos="660"/>
        </w:tabs>
        <w:ind w:left="660" w:hanging="660"/>
      </w:pPr>
      <w:rPr>
        <w:rFonts w:hint="default"/>
      </w:rPr>
    </w:lvl>
    <w:lvl w:ilvl="8">
      <w:start w:val="1"/>
      <w:numFmt w:val="decimal"/>
      <w:lvlText w:val="%1.%2.%3.%4.%5.%6.%7.%8.%9"/>
      <w:lvlJc w:val="left"/>
      <w:pPr>
        <w:tabs>
          <w:tab w:val="num" w:pos="660"/>
        </w:tabs>
        <w:ind w:left="660" w:hanging="660"/>
      </w:pPr>
      <w:rPr>
        <w:rFonts w:hint="default"/>
      </w:rPr>
    </w:lvl>
  </w:abstractNum>
  <w:abstractNum w:abstractNumId="35">
    <w:nsid w:val="7875662A"/>
    <w:multiLevelType w:val="hybridMultilevel"/>
    <w:tmpl w:val="0EA05480"/>
    <w:lvl w:ilvl="0" w:tplc="08061B70">
      <w:start w:val="1"/>
      <w:numFmt w:val="decimalFullWidth"/>
      <w:lvlText w:val="（%1）"/>
      <w:lvlJc w:val="left"/>
      <w:pPr>
        <w:tabs>
          <w:tab w:val="num" w:pos="1040"/>
        </w:tabs>
        <w:ind w:left="1040" w:hanging="840"/>
      </w:pPr>
      <w:rPr>
        <w:rFonts w:hint="eastAsia"/>
      </w:rPr>
    </w:lvl>
    <w:lvl w:ilvl="1" w:tplc="04090017" w:tentative="1">
      <w:start w:val="1"/>
      <w:numFmt w:val="aiueoFullWidth"/>
      <w:lvlText w:val="(%2)"/>
      <w:lvlJc w:val="left"/>
      <w:pPr>
        <w:tabs>
          <w:tab w:val="num" w:pos="1160"/>
        </w:tabs>
        <w:ind w:left="1160" w:hanging="480"/>
      </w:pPr>
    </w:lvl>
    <w:lvl w:ilvl="2" w:tplc="04090011" w:tentative="1">
      <w:start w:val="1"/>
      <w:numFmt w:val="decimalEnclosedCircle"/>
      <w:lvlText w:val="%3"/>
      <w:lvlJc w:val="left"/>
      <w:pPr>
        <w:tabs>
          <w:tab w:val="num" w:pos="1640"/>
        </w:tabs>
        <w:ind w:left="1640" w:hanging="480"/>
      </w:pPr>
    </w:lvl>
    <w:lvl w:ilvl="3" w:tplc="0409000F" w:tentative="1">
      <w:start w:val="1"/>
      <w:numFmt w:val="decimal"/>
      <w:lvlText w:val="%4."/>
      <w:lvlJc w:val="left"/>
      <w:pPr>
        <w:tabs>
          <w:tab w:val="num" w:pos="2120"/>
        </w:tabs>
        <w:ind w:left="2120" w:hanging="480"/>
      </w:pPr>
    </w:lvl>
    <w:lvl w:ilvl="4" w:tplc="04090017" w:tentative="1">
      <w:start w:val="1"/>
      <w:numFmt w:val="aiueoFullWidth"/>
      <w:lvlText w:val="(%5)"/>
      <w:lvlJc w:val="left"/>
      <w:pPr>
        <w:tabs>
          <w:tab w:val="num" w:pos="2600"/>
        </w:tabs>
        <w:ind w:left="2600" w:hanging="480"/>
      </w:pPr>
    </w:lvl>
    <w:lvl w:ilvl="5" w:tplc="04090011" w:tentative="1">
      <w:start w:val="1"/>
      <w:numFmt w:val="decimalEnclosedCircle"/>
      <w:lvlText w:val="%6"/>
      <w:lvlJc w:val="left"/>
      <w:pPr>
        <w:tabs>
          <w:tab w:val="num" w:pos="3080"/>
        </w:tabs>
        <w:ind w:left="3080" w:hanging="480"/>
      </w:pPr>
    </w:lvl>
    <w:lvl w:ilvl="6" w:tplc="0409000F" w:tentative="1">
      <w:start w:val="1"/>
      <w:numFmt w:val="decimal"/>
      <w:lvlText w:val="%7."/>
      <w:lvlJc w:val="left"/>
      <w:pPr>
        <w:tabs>
          <w:tab w:val="num" w:pos="3560"/>
        </w:tabs>
        <w:ind w:left="3560" w:hanging="480"/>
      </w:pPr>
    </w:lvl>
    <w:lvl w:ilvl="7" w:tplc="04090017" w:tentative="1">
      <w:start w:val="1"/>
      <w:numFmt w:val="aiueoFullWidth"/>
      <w:lvlText w:val="(%8)"/>
      <w:lvlJc w:val="left"/>
      <w:pPr>
        <w:tabs>
          <w:tab w:val="num" w:pos="4040"/>
        </w:tabs>
        <w:ind w:left="4040" w:hanging="480"/>
      </w:pPr>
    </w:lvl>
    <w:lvl w:ilvl="8" w:tplc="04090011" w:tentative="1">
      <w:start w:val="1"/>
      <w:numFmt w:val="decimalEnclosedCircle"/>
      <w:lvlText w:val="%9"/>
      <w:lvlJc w:val="left"/>
      <w:pPr>
        <w:tabs>
          <w:tab w:val="num" w:pos="4520"/>
        </w:tabs>
        <w:ind w:left="4520" w:hanging="480"/>
      </w:pPr>
    </w:lvl>
  </w:abstractNum>
  <w:num w:numId="1">
    <w:abstractNumId w:val="0"/>
  </w:num>
  <w:num w:numId="2">
    <w:abstractNumId w:val="1"/>
  </w:num>
  <w:num w:numId="3">
    <w:abstractNumId w:val="1"/>
  </w:num>
  <w:num w:numId="4">
    <w:abstractNumId w:val="2"/>
  </w:num>
  <w:num w:numId="5">
    <w:abstractNumId w:val="3"/>
  </w:num>
  <w:num w:numId="6">
    <w:abstractNumId w:val="1"/>
  </w:num>
  <w:num w:numId="7">
    <w:abstractNumId w:val="2"/>
  </w:num>
  <w:num w:numId="8">
    <w:abstractNumId w:val="0"/>
  </w:num>
  <w:num w:numId="9">
    <w:abstractNumId w:val="0"/>
  </w:num>
  <w:num w:numId="10">
    <w:abstractNumId w:val="10"/>
  </w:num>
  <w:num w:numId="11">
    <w:abstractNumId w:val="5"/>
  </w:num>
  <w:num w:numId="12">
    <w:abstractNumId w:val="35"/>
  </w:num>
  <w:num w:numId="13">
    <w:abstractNumId w:val="31"/>
  </w:num>
  <w:num w:numId="14">
    <w:abstractNumId w:val="4"/>
  </w:num>
  <w:num w:numId="15">
    <w:abstractNumId w:val="14"/>
  </w:num>
  <w:num w:numId="16">
    <w:abstractNumId w:val="21"/>
  </w:num>
  <w:num w:numId="17">
    <w:abstractNumId w:val="15"/>
  </w:num>
  <w:num w:numId="18">
    <w:abstractNumId w:val="7"/>
  </w:num>
  <w:num w:numId="19">
    <w:abstractNumId w:val="34"/>
  </w:num>
  <w:num w:numId="20">
    <w:abstractNumId w:val="16"/>
  </w:num>
  <w:num w:numId="21">
    <w:abstractNumId w:val="11"/>
  </w:num>
  <w:num w:numId="22">
    <w:abstractNumId w:val="30"/>
  </w:num>
  <w:num w:numId="23">
    <w:abstractNumId w:val="28"/>
  </w:num>
  <w:num w:numId="24">
    <w:abstractNumId w:val="17"/>
  </w:num>
  <w:num w:numId="25">
    <w:abstractNumId w:val="6"/>
  </w:num>
  <w:num w:numId="26">
    <w:abstractNumId w:val="8"/>
  </w:num>
  <w:num w:numId="27">
    <w:abstractNumId w:val="32"/>
  </w:num>
  <w:num w:numId="28">
    <w:abstractNumId w:val="26"/>
  </w:num>
  <w:num w:numId="29">
    <w:abstractNumId w:val="27"/>
  </w:num>
  <w:num w:numId="30">
    <w:abstractNumId w:val="33"/>
  </w:num>
  <w:num w:numId="31">
    <w:abstractNumId w:val="23"/>
  </w:num>
  <w:num w:numId="32">
    <w:abstractNumId w:val="22"/>
  </w:num>
  <w:num w:numId="33">
    <w:abstractNumId w:val="9"/>
  </w:num>
  <w:num w:numId="34">
    <w:abstractNumId w:val="18"/>
  </w:num>
  <w:num w:numId="35">
    <w:abstractNumId w:val="13"/>
  </w:num>
  <w:num w:numId="36">
    <w:abstractNumId w:val="29"/>
  </w:num>
  <w:num w:numId="37">
    <w:abstractNumId w:val="20"/>
  </w:num>
  <w:num w:numId="38">
    <w:abstractNumId w:val="12"/>
  </w:num>
  <w:num w:numId="39">
    <w:abstractNumId w:val="24"/>
  </w:num>
  <w:num w:numId="40">
    <w:abstractNumId w:val="19"/>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bordersDoNotSurroundHeader/>
  <w:bordersDoNotSurroundFooter/>
  <w:proofState w:spelling="clean" w:grammar="dirty"/>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C01A68"/>
    <w:rsid w:val="00323892"/>
    <w:rsid w:val="00327ECD"/>
    <w:rsid w:val="00534E11"/>
    <w:rsid w:val="00B31DAC"/>
  </w:rsids>
  <m:mathPr>
    <m:mathFont m:val="Times New Roman"/>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平成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line="240" w:lineRule="exact"/>
      <w:ind w:left="360" w:hanging="360"/>
      <w:textAlignment w:val="baseline"/>
    </w:pPr>
    <w:rPr>
      <w:sz w:val="21"/>
    </w:rPr>
  </w:style>
  <w:style w:type="paragraph" w:styleId="1">
    <w:name w:val="heading 1"/>
    <w:basedOn w:val="a"/>
    <w:next w:val="a"/>
    <w:qFormat/>
    <w:rsid w:val="005A4B6C"/>
    <w:pPr>
      <w:keepNext/>
      <w:tabs>
        <w:tab w:val="num" w:pos="280"/>
      </w:tabs>
      <w:ind w:left="280" w:hanging="280"/>
      <w:jc w:val="center"/>
      <w:outlineLvl w:val="0"/>
    </w:pPr>
    <w:rPr>
      <w:rFonts w:ascii="ＭＳ 明朝" w:eastAsia="ＭＳ 明朝"/>
      <w:b/>
    </w:rPr>
  </w:style>
  <w:style w:type="character" w:default="1" w:styleId="a0">
    <w:name w:val="Default Paragraph Font"/>
  </w:style>
  <w:style w:type="table" w:default="1" w:styleId="a1">
    <w:name w:val="Normal Table"/>
    <w:semiHidden/>
    <w:rPr>
      <w:lang/>
    </w:rPr>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Indent"/>
    <w:basedOn w:val="a"/>
    <w:rPr>
      <w:color w:val="000000"/>
      <w:sz w:val="24"/>
    </w:rPr>
  </w:style>
  <w:style w:type="paragraph" w:styleId="a5">
    <w:name w:val="Body Text"/>
    <w:basedOn w:val="a"/>
    <w:pPr>
      <w:ind w:left="0" w:firstLine="0"/>
    </w:pPr>
    <w:rPr>
      <w:rFonts w:ascii="ＭＳ 明朝" w:eastAsia="ＭＳ 明朝"/>
      <w:sz w:val="22"/>
    </w:rPr>
  </w:style>
  <w:style w:type="paragraph" w:styleId="2">
    <w:name w:val="Body Text 2"/>
    <w:basedOn w:val="a"/>
    <w:pPr>
      <w:ind w:left="0" w:firstLine="0"/>
    </w:pPr>
    <w:rPr>
      <w:rFonts w:ascii="ＭＳ 明朝" w:eastAsia="ＭＳ 明朝" w:hAnsi="ＭＳ 明朝"/>
    </w:rPr>
  </w:style>
  <w:style w:type="character" w:styleId="a6">
    <w:name w:val="FollowedHyperlink"/>
    <w:basedOn w:val="a0"/>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Strong"/>
    <w:basedOn w:val="a0"/>
    <w:qFormat/>
    <w:rPr>
      <w:b/>
    </w:rPr>
  </w:style>
  <w:style w:type="paragraph" w:styleId="3">
    <w:name w:val="Body Text Indent 3"/>
    <w:basedOn w:val="a"/>
    <w:pPr>
      <w:ind w:leftChars="400" w:left="851"/>
    </w:pPr>
    <w:rPr>
      <w:sz w:val="16"/>
      <w:szCs w:val="16"/>
    </w:rPr>
  </w:style>
  <w:style w:type="paragraph" w:styleId="aa">
    <w:name w:val="List Paragraph"/>
    <w:basedOn w:val="a"/>
    <w:qFormat/>
    <w:rsid w:val="008074C9"/>
    <w:pPr>
      <w:widowControl w:val="0"/>
      <w:overflowPunct/>
      <w:autoSpaceDE/>
      <w:autoSpaceDN/>
      <w:adjustRightInd/>
      <w:spacing w:line="240" w:lineRule="auto"/>
      <w:ind w:leftChars="400" w:left="840" w:firstLine="0"/>
      <w:jc w:val="both"/>
      <w:textAlignment w:val="auto"/>
    </w:pPr>
    <w:rPr>
      <w:rFonts w:ascii="Century" w:eastAsia="ＭＳ 明朝" w:hAnsi="Century"/>
      <w:kern w:val="2"/>
      <w:szCs w:val="22"/>
    </w:rPr>
  </w:style>
  <w:style w:type="paragraph" w:styleId="20">
    <w:name w:val="Body Text Indent 2"/>
    <w:basedOn w:val="a"/>
    <w:rsid w:val="005A4B6C"/>
    <w:pPr>
      <w:ind w:left="0" w:firstLineChars="100" w:firstLine="200"/>
    </w:pPr>
    <w:rPr>
      <w:rFonts w:ascii="ＭＳ 明朝" w:eastAsia="ＭＳ 明朝"/>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iwatari@iss.u-tokyo.ac.jp" TargetMode="External"/><Relationship Id="rId8" Type="http://schemas.openxmlformats.org/officeDocument/2006/relationships/hyperlink" Target="http://www.iss.u-tokyo.ac.jp/~hiwatari/"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9259</Words>
  <Characters>52780</Characters>
  <Application>Microsoft Macintosh Word</Application>
  <DocSecurity>0</DocSecurity>
  <Lines>439</Lines>
  <Paragraphs>105</Paragraphs>
  <ScaleCrop>false</ScaleCrop>
  <HeadingPairs>
    <vt:vector size="2" baseType="variant">
      <vt:variant>
        <vt:lpstr>Title</vt:lpstr>
      </vt:variant>
      <vt:variant>
        <vt:i4>1</vt:i4>
      </vt:variant>
    </vt:vector>
  </HeadingPairs>
  <TitlesOfParts>
    <vt:vector size="1" baseType="lpstr">
      <vt:lpstr>先進諸国の政治経済</vt:lpstr>
    </vt:vector>
  </TitlesOfParts>
  <Company>shaken</Company>
  <LinksUpToDate>false</LinksUpToDate>
  <CharactersWithSpaces>64817</CharactersWithSpaces>
  <SharedDoc>false</SharedDoc>
  <HLinks>
    <vt:vector size="12" baseType="variant">
      <vt:variant>
        <vt:i4>524405</vt:i4>
      </vt:variant>
      <vt:variant>
        <vt:i4>3</vt:i4>
      </vt:variant>
      <vt:variant>
        <vt:i4>0</vt:i4>
      </vt:variant>
      <vt:variant>
        <vt:i4>5</vt:i4>
      </vt:variant>
      <vt:variant>
        <vt:lpwstr>http://www.iss.u-tokyo.ac.jp/~hiwatari/</vt:lpwstr>
      </vt:variant>
      <vt:variant>
        <vt:lpwstr/>
      </vt:variant>
      <vt:variant>
        <vt:i4>6946938</vt:i4>
      </vt:variant>
      <vt:variant>
        <vt:i4>0</vt:i4>
      </vt:variant>
      <vt:variant>
        <vt:i4>0</vt:i4>
      </vt:variant>
      <vt:variant>
        <vt:i4>5</vt:i4>
      </vt:variant>
      <vt:variant>
        <vt:lpwstr>mailto:hiwatari@iss.u-tokyo.ac.jp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先進諸国の政治経済</dc:title>
  <dc:subject/>
  <dc:creator>HIWATARI</dc:creator>
  <cp:keywords/>
  <cp:lastModifiedBy>Nobuhiro Hiwatari</cp:lastModifiedBy>
  <cp:revision>2</cp:revision>
  <cp:lastPrinted>2010-10-17T07:17:00Z</cp:lastPrinted>
  <dcterms:created xsi:type="dcterms:W3CDTF">2010-10-17T07:19:00Z</dcterms:created>
  <dcterms:modified xsi:type="dcterms:W3CDTF">2010-10-17T07:19:00Z</dcterms:modified>
</cp:coreProperties>
</file>